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D18B" w14:textId="4CE55F22" w:rsidR="00000000" w:rsidRDefault="00A851D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731D8B" wp14:editId="62DCD507">
                <wp:simplePos x="0" y="0"/>
                <wp:positionH relativeFrom="page">
                  <wp:posOffset>5116830</wp:posOffset>
                </wp:positionH>
                <wp:positionV relativeFrom="page">
                  <wp:posOffset>0</wp:posOffset>
                </wp:positionV>
                <wp:extent cx="2438400" cy="10579100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057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834FA" w14:textId="0D8E5EFB" w:rsidR="00000000" w:rsidRDefault="00A851D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6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132934" wp14:editId="4DAD5478">
                                  <wp:extent cx="2432050" cy="10680700"/>
                                  <wp:effectExtent l="0" t="0" r="0" b="0"/>
                                  <wp:docPr id="9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0" cy="1068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D54239" w14:textId="77777777" w:rsidR="00000000" w:rsidRDefault="00000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31D8B" id="Rectangle 2" o:spid="_x0000_s1026" style="position:absolute;margin-left:402.9pt;margin-top:0;width:192pt;height:83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" o:allowincell="f" filled="f" stroked="f">
                <v:textbox inset="0,0,0,0">
                  <w:txbxContent>
                    <w:p w14:paraId="72B834FA" w14:textId="0D8E5EFB" w:rsidR="00000000" w:rsidRDefault="00A851D8">
                      <w:pPr>
                        <w:widowControl/>
                        <w:autoSpaceDE/>
                        <w:autoSpaceDN/>
                        <w:adjustRightInd/>
                        <w:spacing w:line="166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132934" wp14:editId="4DAD5478">
                            <wp:extent cx="2432050" cy="10680700"/>
                            <wp:effectExtent l="0" t="0" r="0" b="0"/>
                            <wp:docPr id="9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050" cy="1068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D54239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B5CBBD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D55F072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4F616A3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CF4129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D03827C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AB1988E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A363A54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D6891F1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FB393E7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73DFE74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0577399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5FA64B1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F57EF0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213B692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94FE2C4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BB706B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D46C0D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541E486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BE8AC31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822A087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7534E2" w14:textId="77777777" w:rsidR="00000000" w:rsidRDefault="00000000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27A93C6" w14:textId="77777777" w:rsidR="00000000" w:rsidRDefault="00000000">
      <w:pPr>
        <w:pStyle w:val="Corpotesto"/>
        <w:kinsoku w:val="0"/>
        <w:overflowPunct w:val="0"/>
        <w:spacing w:before="1"/>
        <w:rPr>
          <w:rFonts w:ascii="Times New Roman" w:hAnsi="Times New Roman" w:cs="Times New Roman"/>
          <w:sz w:val="13"/>
          <w:szCs w:val="13"/>
        </w:rPr>
      </w:pPr>
    </w:p>
    <w:p w14:paraId="1383EC52" w14:textId="52AA10D1" w:rsidR="00000000" w:rsidRDefault="00A851D8">
      <w:pPr>
        <w:pStyle w:val="Corpotesto"/>
        <w:kinsoku w:val="0"/>
        <w:overflowPunct w:val="0"/>
        <w:ind w:left="2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4148F2" wp14:editId="5148030E">
            <wp:extent cx="1397000" cy="431800"/>
            <wp:effectExtent l="0" t="0" r="0" b="0"/>
            <wp:docPr id="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D404" w14:textId="77777777" w:rsidR="00000000" w:rsidRDefault="00000000">
      <w:pPr>
        <w:pStyle w:val="Corpotesto"/>
        <w:kinsoku w:val="0"/>
        <w:overflowPunct w:val="0"/>
        <w:spacing w:before="8"/>
        <w:rPr>
          <w:rFonts w:ascii="Times New Roman" w:hAnsi="Times New Roman" w:cs="Times New Roman"/>
          <w:sz w:val="21"/>
          <w:szCs w:val="21"/>
        </w:rPr>
      </w:pPr>
    </w:p>
    <w:p w14:paraId="788B6934" w14:textId="77777777" w:rsidR="00000000" w:rsidRDefault="00000000">
      <w:pPr>
        <w:pStyle w:val="Titolo"/>
        <w:kinsoku w:val="0"/>
        <w:overflowPunct w:val="0"/>
        <w:spacing w:line="651" w:lineRule="exact"/>
        <w:rPr>
          <w:color w:val="44536A"/>
          <w:spacing w:val="-5"/>
        </w:rPr>
      </w:pPr>
      <w:r>
        <w:rPr>
          <w:color w:val="44536A"/>
        </w:rPr>
        <w:t>Scheda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Dati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Tecnici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5"/>
        </w:rPr>
        <w:t>per</w:t>
      </w:r>
    </w:p>
    <w:p w14:paraId="174FE23C" w14:textId="77777777" w:rsidR="00000000" w:rsidRDefault="00000000">
      <w:pPr>
        <w:pStyle w:val="Titolo"/>
        <w:kinsoku w:val="0"/>
        <w:overflowPunct w:val="0"/>
        <w:spacing w:before="1"/>
        <w:ind w:right="3155"/>
        <w:rPr>
          <w:color w:val="44536A"/>
        </w:rPr>
      </w:pPr>
      <w:r>
        <w:rPr>
          <w:color w:val="44536A"/>
        </w:rPr>
        <w:t>l’Attivazione</w:t>
      </w:r>
      <w:r>
        <w:rPr>
          <w:color w:val="44536A"/>
          <w:spacing w:val="-14"/>
        </w:rPr>
        <w:t xml:space="preserve"> </w:t>
      </w:r>
      <w:r>
        <w:rPr>
          <w:color w:val="44536A"/>
        </w:rPr>
        <w:t>di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un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ambiente di conservazione documentale a norma</w:t>
      </w:r>
    </w:p>
    <w:p w14:paraId="6EA6D277" w14:textId="77777777" w:rsidR="00000000" w:rsidRDefault="00000000">
      <w:pPr>
        <w:pStyle w:val="Corpotesto"/>
        <w:kinsoku w:val="0"/>
        <w:overflowPunct w:val="0"/>
        <w:ind w:left="1154" w:right="2665" w:hanging="936"/>
        <w:rPr>
          <w:color w:val="7E7E7E"/>
          <w:sz w:val="28"/>
          <w:szCs w:val="28"/>
        </w:rPr>
      </w:pPr>
      <w:r>
        <w:rPr>
          <w:color w:val="7E7E7E"/>
          <w:sz w:val="28"/>
          <w:szCs w:val="28"/>
        </w:rPr>
        <w:t>(contenente</w:t>
      </w:r>
      <w:r>
        <w:rPr>
          <w:color w:val="7E7E7E"/>
          <w:spacing w:val="-5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le</w:t>
      </w:r>
      <w:r>
        <w:rPr>
          <w:color w:val="7E7E7E"/>
          <w:spacing w:val="-5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caratteristiche</w:t>
      </w:r>
      <w:r>
        <w:rPr>
          <w:color w:val="7E7E7E"/>
          <w:spacing w:val="-7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di</w:t>
      </w:r>
      <w:r>
        <w:rPr>
          <w:color w:val="7E7E7E"/>
          <w:spacing w:val="-5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configurazione</w:t>
      </w:r>
      <w:r>
        <w:rPr>
          <w:color w:val="7E7E7E"/>
          <w:spacing w:val="-5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e</w:t>
      </w:r>
      <w:r>
        <w:rPr>
          <w:color w:val="7E7E7E"/>
          <w:spacing w:val="-5"/>
          <w:sz w:val="28"/>
          <w:szCs w:val="28"/>
        </w:rPr>
        <w:t xml:space="preserve"> </w:t>
      </w:r>
      <w:r>
        <w:rPr>
          <w:color w:val="7E7E7E"/>
          <w:sz w:val="28"/>
          <w:szCs w:val="28"/>
        </w:rPr>
        <w:t>soggetta alla sottoscrizione del Cliente/Produttore)</w:t>
      </w:r>
    </w:p>
    <w:p w14:paraId="10E501B1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C7E8A7D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5D93B72C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06E7040E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6793443B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17AD7FA6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606D293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EC95858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0D4F2D6B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18E28AE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5BB67A4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183BC8B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65E502A6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1DA398B6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28264201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5EBEE991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5D134B45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483B8FF9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00F319A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51EEBB3C" w14:textId="199C8AB0" w:rsidR="00000000" w:rsidRDefault="00A851D8">
      <w:pPr>
        <w:pStyle w:val="Corpotesto"/>
        <w:kinsoku w:val="0"/>
        <w:overflowPunct w:val="0"/>
        <w:spacing w:before="1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8983185" wp14:editId="26A16B42">
                <wp:simplePos x="0" y="0"/>
                <wp:positionH relativeFrom="page">
                  <wp:posOffset>2088515</wp:posOffset>
                </wp:positionH>
                <wp:positionV relativeFrom="paragraph">
                  <wp:posOffset>114935</wp:posOffset>
                </wp:positionV>
                <wp:extent cx="1536700" cy="673100"/>
                <wp:effectExtent l="0" t="0" r="0" b="0"/>
                <wp:wrapTopAndBottom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B88C6" w14:textId="4468825B" w:rsidR="00000000" w:rsidRDefault="00A851D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B207F04" wp14:editId="6D7BE0B5">
                                  <wp:extent cx="1536700" cy="679450"/>
                                  <wp:effectExtent l="0" t="0" r="0" b="0"/>
                                  <wp:docPr id="8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BAFF9A" w14:textId="77777777" w:rsidR="00000000" w:rsidRDefault="00000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3185" id="Rectangle 3" o:spid="_x0000_s1027" style="position:absolute;margin-left:164.45pt;margin-top:9.05pt;width:121pt;height:5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" o:allowincell="f" filled="f" stroked="f">
                <v:textbox inset="0,0,0,0">
                  <w:txbxContent>
                    <w:p w14:paraId="4AFB88C6" w14:textId="4468825B" w:rsidR="00000000" w:rsidRDefault="00A851D8">
                      <w:pPr>
                        <w:widowControl/>
                        <w:autoSpaceDE/>
                        <w:autoSpaceDN/>
                        <w:adjustRightInd/>
                        <w:spacing w:line="10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3B207F04" wp14:editId="6D7BE0B5">
                            <wp:extent cx="1536700" cy="679450"/>
                            <wp:effectExtent l="0" t="0" r="0" b="0"/>
                            <wp:docPr id="8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BAFF9A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E91C1EA" w14:textId="77777777" w:rsidR="00000000" w:rsidRDefault="00000000">
      <w:pPr>
        <w:pStyle w:val="Corpotesto"/>
        <w:kinsoku w:val="0"/>
        <w:overflowPunct w:val="0"/>
        <w:spacing w:before="10"/>
        <w:rPr>
          <w:sz w:val="12"/>
          <w:szCs w:val="12"/>
        </w:rPr>
        <w:sectPr w:rsidR="00000000">
          <w:type w:val="continuous"/>
          <w:pgSz w:w="11910" w:h="16840"/>
          <w:pgMar w:top="0" w:right="1020" w:bottom="0" w:left="1020" w:header="720" w:footer="720" w:gutter="0"/>
          <w:cols w:space="720"/>
          <w:noEndnote/>
        </w:sectPr>
      </w:pPr>
    </w:p>
    <w:p w14:paraId="48C91509" w14:textId="77777777" w:rsidR="00000000" w:rsidRDefault="00000000">
      <w:pPr>
        <w:pStyle w:val="Titolo1"/>
        <w:kinsoku w:val="0"/>
        <w:overflowPunct w:val="0"/>
        <w:spacing w:line="433" w:lineRule="exact"/>
        <w:rPr>
          <w:color w:val="44536A"/>
          <w:spacing w:val="-2"/>
        </w:rPr>
      </w:pPr>
      <w:r>
        <w:rPr>
          <w:color w:val="44536A"/>
          <w:spacing w:val="-2"/>
        </w:rPr>
        <w:lastRenderedPageBreak/>
        <w:t>TIPOLOGIE</w:t>
      </w:r>
      <w:r>
        <w:rPr>
          <w:color w:val="44536A"/>
          <w:spacing w:val="-4"/>
        </w:rPr>
        <w:t xml:space="preserve"> </w:t>
      </w:r>
      <w:r>
        <w:rPr>
          <w:color w:val="44536A"/>
          <w:spacing w:val="-2"/>
        </w:rPr>
        <w:t>DOCUMENTALI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2"/>
        </w:rPr>
        <w:t>PRECONFIGURATE</w:t>
      </w:r>
    </w:p>
    <w:p w14:paraId="6538CABE" w14:textId="77777777" w:rsidR="00000000" w:rsidRDefault="00000000">
      <w:pPr>
        <w:pStyle w:val="Corpotesto"/>
        <w:kinsoku w:val="0"/>
        <w:overflowPunct w:val="0"/>
        <w:spacing w:before="8"/>
        <w:rPr>
          <w:b/>
          <w:bCs/>
          <w:sz w:val="33"/>
          <w:szCs w:val="33"/>
        </w:rPr>
      </w:pPr>
    </w:p>
    <w:p w14:paraId="4EC6B802" w14:textId="77777777" w:rsidR="00000000" w:rsidRDefault="00000000">
      <w:pPr>
        <w:pStyle w:val="Corpotesto"/>
        <w:kinsoku w:val="0"/>
        <w:overflowPunct w:val="0"/>
        <w:ind w:left="112"/>
      </w:pP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riportate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tipologie</w:t>
      </w:r>
      <w:r>
        <w:rPr>
          <w:spacing w:val="-6"/>
        </w:rPr>
        <w:t xml:space="preserve"> </w:t>
      </w:r>
      <w:r>
        <w:t>documentali</w:t>
      </w:r>
      <w:r>
        <w:rPr>
          <w:spacing w:val="-5"/>
        </w:rPr>
        <w:t xml:space="preserve"> </w:t>
      </w:r>
      <w:r>
        <w:t>preconfigurate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InfoCert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normativa di riferimento e alle maggiori richieste, definite come ‘standard’ interno.</w:t>
      </w:r>
    </w:p>
    <w:p w14:paraId="388E0E87" w14:textId="77777777" w:rsidR="00000000" w:rsidRDefault="00000000">
      <w:pPr>
        <w:pStyle w:val="Corpotesto"/>
        <w:kinsoku w:val="0"/>
        <w:overflowPunct w:val="0"/>
        <w:spacing w:before="63"/>
        <w:ind w:left="112"/>
      </w:pPr>
      <w:r>
        <w:t>In</w:t>
      </w:r>
      <w:r>
        <w:rPr>
          <w:spacing w:val="40"/>
        </w:rPr>
        <w:t xml:space="preserve"> </w:t>
      </w:r>
      <w:r>
        <w:t>allegato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possibile</w:t>
      </w:r>
      <w:r>
        <w:rPr>
          <w:spacing w:val="40"/>
        </w:rPr>
        <w:t xml:space="preserve"> </w:t>
      </w:r>
      <w:r>
        <w:t>consultare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dettaglio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indici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metadati</w:t>
      </w:r>
      <w:r>
        <w:rPr>
          <w:spacing w:val="80"/>
        </w:rPr>
        <w:t xml:space="preserve"> </w:t>
      </w:r>
      <w:r>
        <w:t>obbligatori e facoltativi per ogni tipologia.</w:t>
      </w:r>
    </w:p>
    <w:p w14:paraId="3CD016CD" w14:textId="77777777" w:rsidR="00000000" w:rsidRDefault="00000000">
      <w:pPr>
        <w:pStyle w:val="Corpotesto"/>
        <w:kinsoku w:val="0"/>
        <w:overflowPunct w:val="0"/>
        <w:spacing w:before="62"/>
        <w:ind w:left="112"/>
      </w:pPr>
      <w:r>
        <w:t>Ad ogni versamento è comunque sempre possibile in autonomia aggiungere metadati rispetto a</w:t>
      </w:r>
      <w:r>
        <w:rPr>
          <w:spacing w:val="40"/>
        </w:rPr>
        <w:t xml:space="preserve"> </w:t>
      </w:r>
      <w:r>
        <w:t>quelli configurati.</w:t>
      </w:r>
    </w:p>
    <w:p w14:paraId="16079470" w14:textId="77777777" w:rsidR="00000000" w:rsidRDefault="00000000">
      <w:pPr>
        <w:pStyle w:val="Corpotesto"/>
        <w:kinsoku w:val="0"/>
        <w:overflowPunct w:val="0"/>
        <w:spacing w:before="10"/>
        <w:rPr>
          <w:sz w:val="19"/>
          <w:szCs w:val="19"/>
        </w:rPr>
      </w:pPr>
    </w:p>
    <w:p w14:paraId="3BD6379F" w14:textId="77777777" w:rsidR="00000000" w:rsidRDefault="00000000">
      <w:pPr>
        <w:pStyle w:val="Corpotesto"/>
        <w:kinsoku w:val="0"/>
        <w:overflowPunct w:val="0"/>
        <w:ind w:left="370" w:right="370"/>
        <w:jc w:val="center"/>
        <w:rPr>
          <w:b/>
          <w:bCs/>
          <w:color w:val="7E7E7E"/>
          <w:spacing w:val="-2"/>
          <w:sz w:val="28"/>
          <w:szCs w:val="28"/>
        </w:rPr>
      </w:pPr>
      <w:r>
        <w:rPr>
          <w:b/>
          <w:bCs/>
          <w:color w:val="7E7E7E"/>
          <w:spacing w:val="-2"/>
          <w:sz w:val="28"/>
          <w:szCs w:val="28"/>
        </w:rPr>
        <w:t>TIPOLOGIE</w:t>
      </w:r>
      <w:r>
        <w:rPr>
          <w:b/>
          <w:bCs/>
          <w:color w:val="7E7E7E"/>
          <w:spacing w:val="-4"/>
          <w:sz w:val="28"/>
          <w:szCs w:val="28"/>
        </w:rPr>
        <w:t xml:space="preserve"> </w:t>
      </w:r>
      <w:r>
        <w:rPr>
          <w:b/>
          <w:bCs/>
          <w:color w:val="7E7E7E"/>
          <w:spacing w:val="-2"/>
          <w:sz w:val="28"/>
          <w:szCs w:val="28"/>
        </w:rPr>
        <w:t>DOCUMENTALI</w:t>
      </w:r>
      <w:r>
        <w:rPr>
          <w:b/>
          <w:bCs/>
          <w:color w:val="7E7E7E"/>
          <w:spacing w:val="-1"/>
          <w:sz w:val="28"/>
          <w:szCs w:val="28"/>
        </w:rPr>
        <w:t xml:space="preserve"> </w:t>
      </w:r>
      <w:r>
        <w:rPr>
          <w:b/>
          <w:bCs/>
          <w:color w:val="7E7E7E"/>
          <w:spacing w:val="-2"/>
          <w:sz w:val="28"/>
          <w:szCs w:val="28"/>
        </w:rPr>
        <w:t>FISCALI</w:t>
      </w:r>
    </w:p>
    <w:p w14:paraId="2420ABAD" w14:textId="77777777" w:rsidR="00000000" w:rsidRDefault="00000000">
      <w:pPr>
        <w:pStyle w:val="Corpotesto"/>
        <w:kinsoku w:val="0"/>
        <w:overflowPunct w:val="0"/>
        <w:spacing w:before="9"/>
        <w:rPr>
          <w:b/>
          <w:bCs/>
          <w:sz w:val="23"/>
          <w:szCs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000000" w14:paraId="461F9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466C851" w14:textId="77777777" w:rsidR="00000000" w:rsidRDefault="00000000">
            <w:pPr>
              <w:pStyle w:val="TableParagraph"/>
              <w:kinsoku w:val="0"/>
              <w:overflowPunct w:val="0"/>
              <w:spacing w:line="41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26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FATTURE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(ll_lg_fattu)</w:t>
            </w:r>
          </w:p>
        </w:tc>
      </w:tr>
      <w:tr w:rsidR="00000000" w14:paraId="22D66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44AFAEEC" w14:textId="77777777" w:rsidR="00000000" w:rsidRDefault="00000000">
            <w:pPr>
              <w:pStyle w:val="TableParagraph"/>
              <w:kinsoku w:val="0"/>
              <w:overflowPunct w:val="0"/>
              <w:spacing w:line="421" w:lineRule="exact"/>
              <w:ind w:left="110"/>
              <w:rPr>
                <w:b/>
                <w:bCs/>
                <w:spacing w:val="-4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28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DDT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(ll_lg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4"/>
              </w:rPr>
              <w:t>_ddt)</w:t>
            </w:r>
          </w:p>
        </w:tc>
      </w:tr>
      <w:tr w:rsidR="00000000" w14:paraId="42556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675DABE" w14:textId="77777777" w:rsidR="00000000" w:rsidRDefault="00000000">
            <w:pPr>
              <w:pStyle w:val="TableParagraph"/>
              <w:kinsoku w:val="0"/>
              <w:overflowPunct w:val="0"/>
              <w:spacing w:line="41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4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LIBRI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REGISTRI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CONTABILI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(ll_lg_lib)</w:t>
            </w:r>
          </w:p>
        </w:tc>
      </w:tr>
      <w:tr w:rsidR="00000000" w14:paraId="5F418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14:paraId="612839E2" w14:textId="77777777" w:rsidR="00000000" w:rsidRDefault="00000000">
            <w:pPr>
              <w:pStyle w:val="TableParagraph"/>
              <w:kinsoku w:val="0"/>
              <w:overflowPunct w:val="0"/>
              <w:spacing w:line="41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26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ORDINI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D’ACQUISTO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NSO</w:t>
            </w:r>
            <w:r>
              <w:rPr>
                <w:b/>
                <w:bCs/>
                <w:spacing w:val="-2"/>
              </w:rPr>
              <w:t xml:space="preserve"> (ll_lg_oda)</w:t>
            </w:r>
          </w:p>
        </w:tc>
      </w:tr>
      <w:tr w:rsidR="00000000" w14:paraId="26BBE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707DD75C" w14:textId="77777777" w:rsidR="00000000" w:rsidRDefault="00000000">
            <w:pPr>
              <w:pStyle w:val="TableParagraph"/>
              <w:kinsoku w:val="0"/>
              <w:overflowPunct w:val="0"/>
              <w:spacing w:before="2" w:line="41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26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OIL,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MANDATI 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 xml:space="preserve">REVERSALI </w:t>
            </w:r>
            <w:r>
              <w:rPr>
                <w:b/>
                <w:bCs/>
                <w:spacing w:val="-2"/>
              </w:rPr>
              <w:t>(ll_lg_oil)</w:t>
            </w:r>
          </w:p>
        </w:tc>
      </w:tr>
      <w:tr w:rsidR="00000000" w14:paraId="482A5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9348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D9E1F3"/>
          </w:tcPr>
          <w:p w14:paraId="10BD45C5" w14:textId="77777777" w:rsidR="00000000" w:rsidRDefault="00000000">
            <w:pPr>
              <w:pStyle w:val="TableParagraph"/>
              <w:kinsoku w:val="0"/>
              <w:overflowPunct w:val="0"/>
              <w:spacing w:line="421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z w:val="36"/>
                <w:szCs w:val="36"/>
              </w:rPr>
              <w:t>□</w:t>
            </w:r>
            <w:r>
              <w:rPr>
                <w:b/>
                <w:bCs/>
                <w:spacing w:val="-26"/>
                <w:sz w:val="36"/>
                <w:szCs w:val="36"/>
              </w:rPr>
              <w:t xml:space="preserve"> </w:t>
            </w:r>
            <w:r>
              <w:rPr>
                <w:b/>
                <w:bCs/>
              </w:rPr>
              <w:t>CONTRATTI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2"/>
              </w:rPr>
              <w:t>(ll_lg_contratto)</w:t>
            </w:r>
          </w:p>
        </w:tc>
      </w:tr>
    </w:tbl>
    <w:p w14:paraId="1A786D62" w14:textId="77777777" w:rsidR="00000000" w:rsidRDefault="00000000">
      <w:pPr>
        <w:pStyle w:val="Corpotesto"/>
        <w:kinsoku w:val="0"/>
        <w:overflowPunct w:val="0"/>
        <w:spacing w:before="3"/>
        <w:rPr>
          <w:b/>
          <w:bCs/>
          <w:sz w:val="29"/>
          <w:szCs w:val="29"/>
        </w:rPr>
      </w:pPr>
    </w:p>
    <w:p w14:paraId="19091A20" w14:textId="77777777" w:rsidR="00000000" w:rsidRDefault="00000000">
      <w:pPr>
        <w:pStyle w:val="Corpotesto"/>
        <w:kinsoku w:val="0"/>
        <w:overflowPunct w:val="0"/>
        <w:ind w:left="112" w:right="108"/>
        <w:jc w:val="both"/>
      </w:pPr>
      <w:r>
        <w:t>Infine, per ciascuna tipologia documentale è predefinito un ‘</w:t>
      </w:r>
      <w:r>
        <w:rPr>
          <w:i/>
          <w:iCs/>
        </w:rPr>
        <w:t>retention period</w:t>
      </w:r>
      <w:r>
        <w:t xml:space="preserve">’, cioè un periodo di conservazione minimo stabilito dalle norme, al termine del quale verrà inviata una </w:t>
      </w:r>
      <w:r>
        <w:rPr>
          <w:u w:val="single"/>
        </w:rPr>
        <w:t>mail di notifica</w:t>
      </w:r>
      <w:r>
        <w:t xml:space="preserve"> </w:t>
      </w:r>
      <w:r>
        <w:rPr>
          <w:u w:val="single"/>
        </w:rPr>
        <w:t>al</w:t>
      </w:r>
      <w:r>
        <w:rPr>
          <w:spacing w:val="-8"/>
          <w:u w:val="single"/>
        </w:rPr>
        <w:t xml:space="preserve"> </w:t>
      </w:r>
      <w:r>
        <w:rPr>
          <w:u w:val="single"/>
        </w:rPr>
        <w:t>Produttore</w:t>
      </w:r>
      <w:r>
        <w:t>,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potrà</w:t>
      </w:r>
      <w:r>
        <w:rPr>
          <w:spacing w:val="-11"/>
        </w:rPr>
        <w:t xml:space="preserve"> </w:t>
      </w:r>
      <w:r>
        <w:t>scegliere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avviare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scarto,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rilevanza e alla pertinenza amministrativa, legale e storica dei documenti conservati, oppure proseguire con il servizio di conservazione, rinnovando il contratto.</w:t>
      </w:r>
    </w:p>
    <w:p w14:paraId="0D3C0915" w14:textId="77777777" w:rsidR="00000000" w:rsidRDefault="00000000">
      <w:pPr>
        <w:pStyle w:val="Corpotesto"/>
        <w:kinsoku w:val="0"/>
        <w:overflowPunct w:val="0"/>
        <w:spacing w:before="62"/>
        <w:ind w:left="112" w:right="119"/>
        <w:jc w:val="both"/>
      </w:pPr>
      <w:r>
        <w:t>In tutte le tipologie documentali standard tale periodo è fissato a 10 anni, tuttavia è possibile customizzarlo. Nessun documento verrà cancellato a insaputa del Produttore.</w:t>
      </w:r>
    </w:p>
    <w:p w14:paraId="53351ABB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74F694D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C8781FD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592D100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1C68E437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7F07C527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68236BB1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31E74F53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11DAFDD2" w14:textId="001545C7" w:rsidR="00000000" w:rsidRDefault="00A851D8">
      <w:pPr>
        <w:pStyle w:val="Corpotesto"/>
        <w:kinsoku w:val="0"/>
        <w:overflowPunct w:val="0"/>
        <w:spacing w:before="2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 wp14:anchorId="01B0B1B5" wp14:editId="26149E9A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5387340" cy="248920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248920"/>
                          <a:chOff x="1132" y="221"/>
                          <a:chExt cx="8484" cy="39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132" y="221"/>
                            <a:ext cx="8400" cy="392"/>
                          </a:xfrm>
                          <a:custGeom>
                            <a:avLst/>
                            <a:gdLst>
                              <a:gd name="T0" fmla="*/ 8399 w 8400"/>
                              <a:gd name="T1" fmla="*/ 0 h 392"/>
                              <a:gd name="T2" fmla="*/ 0 w 8400"/>
                              <a:gd name="T3" fmla="*/ 0 h 392"/>
                              <a:gd name="T4" fmla="*/ 0 w 8400"/>
                              <a:gd name="T5" fmla="*/ 391 h 392"/>
                              <a:gd name="T6" fmla="*/ 8399 w 8400"/>
                              <a:gd name="T7" fmla="*/ 391 h 392"/>
                              <a:gd name="T8" fmla="*/ 8399 w 8400"/>
                              <a:gd name="T9" fmla="*/ 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00" h="392">
                                <a:moveTo>
                                  <a:pt x="8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8399" y="391"/>
                                </a:lnTo>
                                <a:lnTo>
                                  <a:pt x="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7"/>
                            <a:ext cx="231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51F87" w14:textId="77777777" w:rsidR="00000000" w:rsidRDefault="00000000">
                              <w:pPr>
                                <w:pStyle w:val="Corpotesto"/>
                                <w:tabs>
                                  <w:tab w:val="left" w:pos="2289"/>
                                </w:tabs>
                                <w:kinsoku w:val="0"/>
                                <w:overflowPunct w:val="0"/>
                                <w:spacing w:line="319" w:lineRule="exac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Data: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45" y="287"/>
                            <a:ext cx="467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2E95A" w14:textId="77777777" w:rsidR="00000000" w:rsidRDefault="00000000">
                              <w:pPr>
                                <w:pStyle w:val="Corpotesto"/>
                                <w:tabs>
                                  <w:tab w:val="left" w:pos="4651"/>
                                </w:tabs>
                                <w:kinsoku w:val="0"/>
                                <w:overflowPunct w:val="0"/>
                                <w:spacing w:line="319" w:lineRule="exac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Firma: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0B1B5" id="Group 11" o:spid="_x0000_s1028" style="position:absolute;margin-left:56.6pt;margin-top:11.05pt;width:424.2pt;height:19.6pt;z-index:251658752;mso-wrap-distance-left:0;mso-wrap-distance-right:0;mso-position-horizontal-relative:page" coordorigin="1132,221" coordsize="84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" o:allowincell="f">
                <v:shape id="Freeform 12" o:spid="_x0000_s1029" style="position:absolute;left:1132;top:221;width:8400;height:392;visibility:visible;mso-wrap-style:square;v-text-anchor:top" coordsize="84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" path="m8399,l,,,391r8399,l8399,xe" fillcolor="yellow" stroked="f">
                  <v:path arrowok="t" o:connecttype="custom" o:connectlocs="8399,0;0,0;0,391;8399,391;839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1133;top:287;width:231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C951F87" w14:textId="77777777" w:rsidR="00000000" w:rsidRDefault="00000000">
                        <w:pPr>
                          <w:pStyle w:val="Corpotesto"/>
                          <w:tabs>
                            <w:tab w:val="left" w:pos="2289"/>
                          </w:tabs>
                          <w:kinsoku w:val="0"/>
                          <w:overflowPunct w:val="0"/>
                          <w:spacing w:line="319" w:lineRule="exac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Data: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31" type="#_x0000_t202" style="position:absolute;left:4945;top:287;width:46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42E95A" w14:textId="77777777" w:rsidR="00000000" w:rsidRDefault="00000000">
                        <w:pPr>
                          <w:pStyle w:val="Corpotesto"/>
                          <w:tabs>
                            <w:tab w:val="left" w:pos="4651"/>
                          </w:tabs>
                          <w:kinsoku w:val="0"/>
                          <w:overflowPunct w:val="0"/>
                          <w:spacing w:line="319" w:lineRule="exac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Firma: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480C86" w14:textId="77777777" w:rsidR="00000000" w:rsidRDefault="00000000">
      <w:pPr>
        <w:pStyle w:val="Corpotesto"/>
        <w:kinsoku w:val="0"/>
        <w:overflowPunct w:val="0"/>
        <w:spacing w:before="2"/>
        <w:rPr>
          <w:sz w:val="16"/>
          <w:szCs w:val="16"/>
        </w:rPr>
        <w:sectPr w:rsidR="00000000">
          <w:headerReference w:type="default" r:id="rId10"/>
          <w:footerReference w:type="default" r:id="rId11"/>
          <w:pgSz w:w="11910" w:h="16840"/>
          <w:pgMar w:top="1420" w:right="1020" w:bottom="1140" w:left="1020" w:header="5" w:footer="948" w:gutter="0"/>
          <w:pgNumType w:start="2"/>
          <w:cols w:space="720"/>
          <w:noEndnote/>
        </w:sectPr>
      </w:pPr>
    </w:p>
    <w:p w14:paraId="7C154319" w14:textId="77777777" w:rsidR="00000000" w:rsidRDefault="00000000">
      <w:pPr>
        <w:pStyle w:val="Titolo1"/>
        <w:kinsoku w:val="0"/>
        <w:overflowPunct w:val="0"/>
        <w:rPr>
          <w:color w:val="44536A"/>
          <w:spacing w:val="-4"/>
        </w:rPr>
      </w:pPr>
      <w:r>
        <w:rPr>
          <w:color w:val="44536A"/>
          <w:spacing w:val="-4"/>
        </w:rPr>
        <w:lastRenderedPageBreak/>
        <w:t>ALLEGATO: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4"/>
        </w:rPr>
        <w:t>METADATI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4"/>
        </w:rPr>
        <w:t>TIPOLOGIE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4"/>
        </w:rPr>
        <w:t>DOCUMENTALI</w:t>
      </w:r>
      <w:r>
        <w:rPr>
          <w:color w:val="44536A"/>
          <w:spacing w:val="-2"/>
        </w:rPr>
        <w:t xml:space="preserve"> </w:t>
      </w:r>
      <w:r>
        <w:rPr>
          <w:color w:val="44536A"/>
          <w:spacing w:val="-4"/>
        </w:rPr>
        <w:t>STANDARD</w:t>
      </w:r>
    </w:p>
    <w:p w14:paraId="56BC0ECA" w14:textId="77777777" w:rsidR="00000000" w:rsidRDefault="00000000">
      <w:pPr>
        <w:pStyle w:val="Corpotesto"/>
        <w:kinsoku w:val="0"/>
        <w:overflowPunct w:val="0"/>
        <w:spacing w:before="6"/>
        <w:rPr>
          <w:b/>
          <w:bCs/>
          <w:sz w:val="43"/>
          <w:szCs w:val="43"/>
        </w:rPr>
      </w:pPr>
    </w:p>
    <w:p w14:paraId="07904D34" w14:textId="77777777" w:rsidR="00000000" w:rsidRDefault="00000000">
      <w:pPr>
        <w:pStyle w:val="Corpotesto"/>
        <w:kinsoku w:val="0"/>
        <w:overflowPunct w:val="0"/>
        <w:ind w:left="112"/>
        <w:rPr>
          <w:spacing w:val="-2"/>
        </w:rPr>
      </w:pPr>
      <w:r>
        <w:t>Le</w:t>
      </w:r>
      <w:r>
        <w:rPr>
          <w:spacing w:val="-3"/>
        </w:rPr>
        <w:t xml:space="preserve"> </w:t>
      </w:r>
      <w:r>
        <w:t>singole</w:t>
      </w:r>
      <w:r>
        <w:rPr>
          <w:spacing w:val="-2"/>
        </w:rPr>
        <w:t xml:space="preserve"> </w:t>
      </w:r>
      <w:r>
        <w:t>classi</w:t>
      </w:r>
      <w:r>
        <w:rPr>
          <w:spacing w:val="-2"/>
        </w:rPr>
        <w:t xml:space="preserve"> </w:t>
      </w:r>
      <w:r>
        <w:t>sono separate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loro,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metadati</w:t>
      </w:r>
      <w:r>
        <w:rPr>
          <w:spacing w:val="-4"/>
        </w:rPr>
        <w:t xml:space="preserve"> </w:t>
      </w:r>
      <w:r>
        <w:t>è la</w:t>
      </w:r>
      <w:r>
        <w:rPr>
          <w:spacing w:val="-3"/>
        </w:rPr>
        <w:t xml:space="preserve"> </w:t>
      </w:r>
      <w:r>
        <w:rPr>
          <w:spacing w:val="-2"/>
        </w:rPr>
        <w:t>medesima.</w:t>
      </w:r>
    </w:p>
    <w:p w14:paraId="45EE73FF" w14:textId="77777777" w:rsidR="00000000" w:rsidRDefault="00000000">
      <w:pPr>
        <w:pStyle w:val="Corpotesto"/>
        <w:kinsoku w:val="0"/>
        <w:overflowPunct w:val="0"/>
        <w:ind w:left="112"/>
        <w:rPr>
          <w:spacing w:val="-10"/>
        </w:rPr>
      </w:pPr>
      <w:r>
        <w:t>Per</w:t>
      </w:r>
      <w:r>
        <w:rPr>
          <w:spacing w:val="26"/>
        </w:rPr>
        <w:t xml:space="preserve"> </w:t>
      </w:r>
      <w:r>
        <w:t>maggiori</w:t>
      </w:r>
      <w:r>
        <w:rPr>
          <w:spacing w:val="26"/>
        </w:rPr>
        <w:t xml:space="preserve"> </w:t>
      </w:r>
      <w:r>
        <w:t>dettagli</w:t>
      </w:r>
      <w:r>
        <w:rPr>
          <w:spacing w:val="26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rimanda</w:t>
      </w:r>
      <w:r>
        <w:rPr>
          <w:spacing w:val="24"/>
        </w:rPr>
        <w:t xml:space="preserve"> </w:t>
      </w:r>
      <w:r>
        <w:t>all’Allegato</w:t>
      </w:r>
      <w:r>
        <w:rPr>
          <w:spacing w:val="24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Linee</w:t>
      </w:r>
      <w:r>
        <w:rPr>
          <w:spacing w:val="27"/>
        </w:rPr>
        <w:t xml:space="preserve"> </w:t>
      </w:r>
      <w:r>
        <w:t>Guida</w:t>
      </w:r>
      <w:r>
        <w:rPr>
          <w:spacing w:val="26"/>
        </w:rPr>
        <w:t xml:space="preserve"> </w:t>
      </w:r>
      <w:r>
        <w:t>AgID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formazione,</w:t>
      </w:r>
      <w:r>
        <w:rPr>
          <w:spacing w:val="24"/>
        </w:rPr>
        <w:t xml:space="preserve"> </w:t>
      </w:r>
      <w:r>
        <w:t>gestione</w:t>
      </w:r>
      <w:r>
        <w:rPr>
          <w:spacing w:val="25"/>
        </w:rPr>
        <w:t xml:space="preserve"> </w:t>
      </w:r>
      <w:r>
        <w:rPr>
          <w:spacing w:val="-10"/>
        </w:rPr>
        <w:t>e</w:t>
      </w:r>
    </w:p>
    <w:p w14:paraId="67E4C8A3" w14:textId="77777777" w:rsidR="00000000" w:rsidRDefault="00000000">
      <w:pPr>
        <w:pStyle w:val="Corpotesto"/>
        <w:kinsoku w:val="0"/>
        <w:overflowPunct w:val="0"/>
        <w:ind w:left="112"/>
        <w:rPr>
          <w:spacing w:val="-2"/>
        </w:rPr>
      </w:pPr>
      <w:r>
        <w:rPr>
          <w:spacing w:val="-2"/>
        </w:rPr>
        <w:t>conservazione.</w:t>
      </w:r>
    </w:p>
    <w:p w14:paraId="4EF20E99" w14:textId="77777777" w:rsidR="00000000" w:rsidRDefault="00000000">
      <w:pPr>
        <w:pStyle w:val="Corpotesto"/>
        <w:kinsoku w:val="0"/>
        <w:overflowPunct w:val="0"/>
        <w:ind w:left="112"/>
      </w:pPr>
      <w:r>
        <w:t>Ad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versamento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aggiungere</w:t>
      </w:r>
      <w:r>
        <w:rPr>
          <w:spacing w:val="-5"/>
        </w:rPr>
        <w:t xml:space="preserve"> </w:t>
      </w:r>
      <w:r>
        <w:t>nuovi</w:t>
      </w:r>
      <w:r>
        <w:rPr>
          <w:spacing w:val="-6"/>
        </w:rPr>
        <w:t xml:space="preserve"> </w:t>
      </w:r>
      <w:r>
        <w:t>metadati</w:t>
      </w:r>
      <w:r>
        <w:rPr>
          <w:spacing w:val="-8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configurato</w:t>
      </w:r>
      <w:r>
        <w:rPr>
          <w:spacing w:val="-5"/>
        </w:rPr>
        <w:t xml:space="preserve"> </w:t>
      </w:r>
      <w:r>
        <w:t>in fase di attivazione.</w:t>
      </w:r>
    </w:p>
    <w:p w14:paraId="3726E750" w14:textId="77777777" w:rsidR="00000000" w:rsidRDefault="00000000">
      <w:pPr>
        <w:pStyle w:val="Corpotesto"/>
        <w:kinsoku w:val="0"/>
        <w:overflowPunct w:val="0"/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33C0E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A84B8D5" w14:textId="77777777" w:rsidR="00000000" w:rsidRDefault="00000000">
            <w:pPr>
              <w:pStyle w:val="TableParagraph"/>
              <w:kinsoku w:val="0"/>
              <w:overflowPunct w:val="0"/>
              <w:spacing w:before="76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0B3BC3E" w14:textId="77777777" w:rsidR="00000000" w:rsidRDefault="00000000">
            <w:pPr>
              <w:pStyle w:val="TableParagraph"/>
              <w:kinsoku w:val="0"/>
              <w:overflowPunct w:val="0"/>
              <w:spacing w:before="76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A49497A" w14:textId="77777777" w:rsidR="00000000" w:rsidRDefault="00000000">
            <w:pPr>
              <w:pStyle w:val="TableParagraph"/>
              <w:kinsoku w:val="0"/>
              <w:overflowPunct w:val="0"/>
              <w:spacing w:before="76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38949494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3714CD24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340EB84B" w14:textId="77777777" w:rsidR="00000000" w:rsidRDefault="00000000">
            <w:pPr>
              <w:pStyle w:val="TableParagraph"/>
              <w:kinsoku w:val="0"/>
              <w:overflowPunct w:val="0"/>
              <w:spacing w:before="76"/>
              <w:ind w:left="89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1B6C47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84D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554FC35" w14:textId="77777777" w:rsidR="00000000" w:rsidRDefault="00000000">
            <w:pPr>
              <w:pStyle w:val="TableParagraph"/>
              <w:kinsoku w:val="0"/>
              <w:overflowPunct w:val="0"/>
              <w:spacing w:before="215"/>
              <w:ind w:left="336" w:right="121" w:firstLine="33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 xml:space="preserve">Data </w:t>
            </w:r>
            <w:r>
              <w:rPr>
                <w:b/>
                <w:bCs/>
                <w:spacing w:val="-2"/>
              </w:rPr>
              <w:t>documento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376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4C61C18" w14:textId="77777777" w:rsidR="00000000" w:rsidRDefault="00000000">
            <w:pPr>
              <w:pStyle w:val="TableParagraph"/>
              <w:kinsoku w:val="0"/>
              <w:overflowPunct w:val="0"/>
              <w:spacing w:before="215"/>
              <w:ind w:left="1029" w:right="2" w:hanging="918"/>
              <w:rPr>
                <w:spacing w:val="-6"/>
              </w:rPr>
            </w:pP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 xml:space="preserve">data_documento_ </w:t>
            </w:r>
            <w:r>
              <w:rPr>
                <w:spacing w:val="-6"/>
              </w:rPr>
              <w:t>dt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AEF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9B52973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603F405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5C74" w14:textId="77777777" w:rsidR="00000000" w:rsidRDefault="00000000">
            <w:pPr>
              <w:pStyle w:val="TableParagraph"/>
              <w:kinsoku w:val="0"/>
              <w:overflowPunct w:val="0"/>
              <w:spacing w:before="76"/>
              <w:ind w:left="101" w:right="87"/>
              <w:jc w:val="center"/>
              <w:rPr>
                <w:spacing w:val="-4"/>
              </w:rPr>
            </w:pPr>
            <w:r>
              <w:rPr>
                <w:spacing w:val="-2"/>
              </w:rPr>
              <w:t>gg-mm-</w:t>
            </w:r>
            <w:r>
              <w:rPr>
                <w:spacing w:val="-4"/>
              </w:rPr>
              <w:t>aaaa</w:t>
            </w:r>
          </w:p>
          <w:p w14:paraId="18A892B4" w14:textId="77777777" w:rsidR="00000000" w:rsidRDefault="00000000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14:paraId="1610BE96" w14:textId="77777777" w:rsidR="00000000" w:rsidRDefault="00000000">
            <w:pPr>
              <w:pStyle w:val="TableParagraph"/>
              <w:kinsoku w:val="0"/>
              <w:overflowPunct w:val="0"/>
              <w:ind w:left="246" w:right="233" w:firstLine="3"/>
              <w:jc w:val="center"/>
              <w:rPr>
                <w:spacing w:val="-2"/>
              </w:rPr>
            </w:pPr>
            <w:r>
              <w:t>(metadato mantenuto indipendentemente</w:t>
            </w:r>
            <w:r>
              <w:rPr>
                <w:spacing w:val="-14"/>
              </w:rPr>
              <w:t xml:space="preserve"> </w:t>
            </w:r>
            <w:r>
              <w:t>dalle</w:t>
            </w:r>
            <w:r>
              <w:rPr>
                <w:spacing w:val="-14"/>
              </w:rPr>
              <w:t xml:space="preserve"> </w:t>
            </w:r>
            <w:r>
              <w:t xml:space="preserve">Linee </w:t>
            </w:r>
            <w:r>
              <w:rPr>
                <w:spacing w:val="-2"/>
              </w:rPr>
              <w:t>Guida)</w:t>
            </w:r>
          </w:p>
        </w:tc>
      </w:tr>
      <w:tr w:rsidR="00000000" w14:paraId="5CFDC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A1EB" w14:textId="77777777" w:rsidR="00000000" w:rsidRDefault="00000000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14:paraId="480C82D2" w14:textId="77777777" w:rsidR="00000000" w:rsidRDefault="00000000">
            <w:pPr>
              <w:pStyle w:val="TableParagraph"/>
              <w:kinsoku w:val="0"/>
              <w:overflowPunct w:val="0"/>
              <w:ind w:left="336" w:right="121" w:hanging="9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Identificativo documento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92F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B2933E4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6B893D5" w14:textId="77777777" w:rsidR="00000000" w:rsidRDefault="00000000">
            <w:pPr>
              <w:pStyle w:val="TableParagraph"/>
              <w:kinsoku w:val="0"/>
              <w:overflowPunct w:val="0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iddocid_s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42B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B678B38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E54B40B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EC87" w14:textId="77777777" w:rsidR="00000000" w:rsidRDefault="00000000">
            <w:pPr>
              <w:pStyle w:val="TableParagraph"/>
              <w:kinsoku w:val="0"/>
              <w:overflowPunct w:val="0"/>
              <w:spacing w:before="73"/>
              <w:ind w:left="111" w:right="95" w:hanging="4"/>
              <w:jc w:val="center"/>
            </w:pPr>
            <w:r>
              <w:t>es. documentID o identificativo SdI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fatture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6"/>
              </w:rPr>
              <w:t xml:space="preserve"> </w:t>
            </w:r>
            <w:r>
              <w:t>SAP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5"/>
              </w:rPr>
              <w:t xml:space="preserve"> </w:t>
            </w:r>
            <w:r>
              <w:t>del sistema di gestione documentale o anche nome file</w:t>
            </w:r>
          </w:p>
        </w:tc>
      </w:tr>
      <w:tr w:rsidR="00000000" w14:paraId="1BFE4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6938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CDE364E" w14:textId="77777777" w:rsidR="00000000" w:rsidRDefault="00000000">
            <w:pPr>
              <w:pStyle w:val="TableParagraph"/>
              <w:kinsoku w:val="0"/>
              <w:overflowPunct w:val="0"/>
              <w:ind w:left="78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Impronta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0136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3F95B46" w14:textId="77777777" w:rsidR="00000000" w:rsidRDefault="00000000">
            <w:pPr>
              <w:pStyle w:val="TableParagraph"/>
              <w:kinsoku w:val="0"/>
              <w:overflowPunct w:val="0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iddocimp_s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3A10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ED34309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BE90" w14:textId="77777777" w:rsidR="00000000" w:rsidRDefault="00000000">
            <w:pPr>
              <w:pStyle w:val="TableParagraph"/>
              <w:kinsoku w:val="0"/>
              <w:overflowPunct w:val="0"/>
              <w:spacing w:before="73"/>
              <w:ind w:left="829" w:hanging="701"/>
            </w:pPr>
            <w:r>
              <w:t>hash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documento</w:t>
            </w:r>
            <w:r>
              <w:rPr>
                <w:spacing w:val="-9"/>
              </w:rPr>
              <w:t xml:space="preserve"> </w:t>
            </w:r>
            <w:r>
              <w:t>calcolato</w:t>
            </w:r>
            <w:r>
              <w:rPr>
                <w:spacing w:val="-11"/>
              </w:rPr>
              <w:t xml:space="preserve"> </w:t>
            </w:r>
            <w:r>
              <w:t>dal produttore del PdV</w:t>
            </w:r>
          </w:p>
        </w:tc>
      </w:tr>
      <w:tr w:rsidR="00000000" w14:paraId="10396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1432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2D685F9" w14:textId="77777777" w:rsidR="00000000" w:rsidRDefault="00000000">
            <w:pPr>
              <w:pStyle w:val="TableParagraph"/>
              <w:kinsoku w:val="0"/>
              <w:overflowPunct w:val="0"/>
              <w:ind w:left="78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Algoritmo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8A0F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632ACF" w14:textId="77777777" w:rsidR="00000000" w:rsidRDefault="00000000">
            <w:pPr>
              <w:pStyle w:val="TableParagraph"/>
              <w:kinsoku w:val="0"/>
              <w:overflowPunct w:val="0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iddocalg_s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F402" w14:textId="77777777" w:rsidR="00000000" w:rsidRDefault="0000000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636BC09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476F" w14:textId="77777777" w:rsidR="00000000" w:rsidRDefault="00000000">
            <w:pPr>
              <w:pStyle w:val="TableParagraph"/>
              <w:kinsoku w:val="0"/>
              <w:overflowPunct w:val="0"/>
              <w:spacing w:before="73"/>
              <w:ind w:left="1585" w:hanging="1470"/>
              <w:rPr>
                <w:spacing w:val="-4"/>
              </w:rPr>
            </w:pPr>
            <w:r>
              <w:t>algoritmo</w:t>
            </w:r>
            <w:r>
              <w:rPr>
                <w:spacing w:val="-13"/>
              </w:rPr>
              <w:t xml:space="preserve"> </w:t>
            </w:r>
            <w:r>
              <w:t>applicato,</w:t>
            </w:r>
            <w:r>
              <w:rPr>
                <w:spacing w:val="-12"/>
              </w:rPr>
              <w:t xml:space="preserve"> </w:t>
            </w:r>
            <w:r>
              <w:t>default:</w:t>
            </w:r>
            <w:r>
              <w:rPr>
                <w:spacing w:val="-11"/>
              </w:rPr>
              <w:t xml:space="preserve"> </w:t>
            </w:r>
            <w:r>
              <w:t xml:space="preserve">SHA- </w:t>
            </w:r>
            <w:r>
              <w:rPr>
                <w:spacing w:val="-4"/>
              </w:rPr>
              <w:t>256</w:t>
            </w:r>
          </w:p>
        </w:tc>
      </w:tr>
      <w:tr w:rsidR="00000000" w14:paraId="50E70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2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B12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B4FB05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B2DAF4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2AA52B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B34368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D1CE98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936DB7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88F649C" w14:textId="77777777" w:rsidR="00000000" w:rsidRDefault="00000000">
            <w:pPr>
              <w:pStyle w:val="TableParagraph"/>
              <w:kinsoku w:val="0"/>
              <w:overflowPunct w:val="0"/>
              <w:spacing w:before="200" w:line="242" w:lineRule="auto"/>
              <w:ind w:left="338" w:right="313" w:hanging="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Modalità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di </w:t>
            </w:r>
            <w:r>
              <w:rPr>
                <w:b/>
                <w:bCs/>
                <w:spacing w:val="-2"/>
              </w:rPr>
              <w:t>formazione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ADD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E00934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71EEEE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8BFBAC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E6E552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9C60E7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E26B05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D47FF22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8"/>
                <w:szCs w:val="28"/>
              </w:rPr>
            </w:pPr>
          </w:p>
          <w:p w14:paraId="1E1362B1" w14:textId="77777777" w:rsidR="00000000" w:rsidRDefault="00000000">
            <w:pPr>
              <w:pStyle w:val="TableParagraph"/>
              <w:kinsoku w:val="0"/>
              <w:overflowPunct w:val="0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modform_s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E1A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786130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D9544E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280CBF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21EE86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6C781E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ED0434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6B0EC82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8"/>
                <w:szCs w:val="28"/>
              </w:rPr>
            </w:pPr>
          </w:p>
          <w:p w14:paraId="4C6DED2D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A8CC" w14:textId="77777777" w:rsidR="00000000" w:rsidRDefault="00000000">
            <w:pPr>
              <w:pStyle w:val="TableParagraph"/>
              <w:kinsoku w:val="0"/>
              <w:overflowPunct w:val="0"/>
              <w:spacing w:before="73"/>
              <w:ind w:left="435"/>
              <w:rPr>
                <w:spacing w:val="-2"/>
              </w:rPr>
            </w:pPr>
            <w:r>
              <w:t>Valori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ammessi:</w:t>
            </w:r>
          </w:p>
          <w:p w14:paraId="55C85E98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02E1C7D0" w14:textId="77777777" w:rsidR="000000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kinsoku w:val="0"/>
              <w:overflowPunct w:val="0"/>
              <w:ind w:left="434" w:hanging="359"/>
              <w:rPr>
                <w:spacing w:val="-5"/>
              </w:rPr>
            </w:pPr>
            <w:r>
              <w:t>creazione</w:t>
            </w:r>
            <w:r>
              <w:rPr>
                <w:spacing w:val="-5"/>
              </w:rPr>
              <w:t xml:space="preserve"> </w:t>
            </w:r>
            <w:r>
              <w:t>tramite</w:t>
            </w:r>
            <w:r>
              <w:rPr>
                <w:spacing w:val="-3"/>
              </w:rPr>
              <w:t xml:space="preserve"> </w:t>
            </w:r>
            <w:r>
              <w:t>l’utilizzo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2ABB1AD4" w14:textId="77777777" w:rsidR="00000000" w:rsidRDefault="00000000">
            <w:pPr>
              <w:pStyle w:val="TableParagraph"/>
              <w:kinsoku w:val="0"/>
              <w:overflowPunct w:val="0"/>
              <w:ind w:left="435"/>
              <w:rPr>
                <w:spacing w:val="-2"/>
              </w:rPr>
            </w:pP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software,</w:t>
            </w:r>
          </w:p>
          <w:p w14:paraId="67010D8F" w14:textId="77777777" w:rsidR="000000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kinsoku w:val="0"/>
              <w:overflowPunct w:val="0"/>
              <w:ind w:right="84"/>
            </w:pPr>
            <w:r>
              <w:t>acquisizione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via</w:t>
            </w:r>
            <w:r>
              <w:rPr>
                <w:spacing w:val="-13"/>
              </w:rPr>
              <w:t xml:space="preserve"> </w:t>
            </w:r>
            <w:r>
              <w:t>telematica o della copia per immagine,</w:t>
            </w:r>
          </w:p>
          <w:p w14:paraId="2E720FED" w14:textId="77777777" w:rsidR="000000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kinsoku w:val="0"/>
              <w:overflowPunct w:val="0"/>
              <w:ind w:right="711"/>
              <w:rPr>
                <w:spacing w:val="-2"/>
              </w:rPr>
            </w:pPr>
            <w:r>
              <w:t>transazioni o processi informatici o moduli o formulari</w:t>
            </w:r>
            <w:r>
              <w:rPr>
                <w:spacing w:val="-14"/>
              </w:rPr>
              <w:t xml:space="preserve"> </w:t>
            </w:r>
            <w:r>
              <w:t>resi</w:t>
            </w:r>
            <w:r>
              <w:rPr>
                <w:spacing w:val="-14"/>
              </w:rPr>
              <w:t xml:space="preserve"> </w:t>
            </w:r>
            <w:r>
              <w:t xml:space="preserve">disponibili </w:t>
            </w:r>
            <w:r>
              <w:rPr>
                <w:spacing w:val="-2"/>
              </w:rPr>
              <w:t>all’utente</w:t>
            </w:r>
          </w:p>
          <w:p w14:paraId="68D9BCEE" w14:textId="77777777" w:rsidR="000000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kinsoku w:val="0"/>
              <w:overflowPunct w:val="0"/>
              <w:ind w:right="149"/>
            </w:pPr>
            <w:r>
              <w:t>generazione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registrazioni</w:t>
            </w:r>
            <w:r>
              <w:rPr>
                <w:spacing w:val="-12"/>
              </w:rPr>
              <w:t xml:space="preserve"> </w:t>
            </w:r>
            <w:r>
              <w:t>o banca dati</w:t>
            </w:r>
          </w:p>
          <w:p w14:paraId="0431DB65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07BA5882" w14:textId="77777777" w:rsidR="00000000" w:rsidRDefault="00000000">
            <w:pPr>
              <w:pStyle w:val="TableParagraph"/>
              <w:kinsoku w:val="0"/>
              <w:overflowPunct w:val="0"/>
              <w:ind w:left="75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default.</w:t>
            </w:r>
          </w:p>
          <w:p w14:paraId="12E22A27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0977D31E" w14:textId="77777777" w:rsidR="00000000" w:rsidRDefault="00000000">
            <w:pPr>
              <w:pStyle w:val="TableParagraph"/>
              <w:kinsoku w:val="0"/>
              <w:overflowPunct w:val="0"/>
              <w:spacing w:line="293" w:lineRule="exact"/>
              <w:ind w:left="75"/>
              <w:rPr>
                <w:spacing w:val="-5"/>
              </w:rPr>
            </w:pPr>
            <w:r>
              <w:t>Si</w:t>
            </w:r>
            <w:r>
              <w:rPr>
                <w:spacing w:val="68"/>
                <w:w w:val="150"/>
              </w:rPr>
              <w:t xml:space="preserve"> </w:t>
            </w:r>
            <w:r>
              <w:t>può</w:t>
            </w:r>
            <w:r>
              <w:rPr>
                <w:spacing w:val="66"/>
                <w:w w:val="150"/>
              </w:rPr>
              <w:t xml:space="preserve"> </w:t>
            </w:r>
            <w:r>
              <w:t>indicare</w:t>
            </w:r>
            <w:r>
              <w:rPr>
                <w:spacing w:val="67"/>
                <w:w w:val="150"/>
              </w:rPr>
              <w:t xml:space="preserve"> </w:t>
            </w:r>
            <w:r>
              <w:t>proprio</w:t>
            </w:r>
            <w:r>
              <w:rPr>
                <w:spacing w:val="69"/>
                <w:w w:val="150"/>
              </w:rPr>
              <w:t xml:space="preserve"> </w:t>
            </w:r>
            <w:r>
              <w:t>solo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4EADB2C" w14:textId="77777777" w:rsidR="00000000" w:rsidRDefault="00000000">
            <w:pPr>
              <w:pStyle w:val="TableParagraph"/>
              <w:tabs>
                <w:tab w:val="left" w:pos="1080"/>
                <w:tab w:val="left" w:pos="1643"/>
                <w:tab w:val="left" w:pos="2166"/>
                <w:tab w:val="left" w:pos="2785"/>
              </w:tabs>
              <w:kinsoku w:val="0"/>
              <w:overflowPunct w:val="0"/>
              <w:ind w:left="75"/>
              <w:rPr>
                <w:spacing w:val="-2"/>
              </w:rPr>
            </w:pPr>
            <w:r>
              <w:rPr>
                <w:spacing w:val="-2"/>
              </w:rPr>
              <w:t>lettera.</w:t>
            </w:r>
            <w:r>
              <w:tab/>
            </w:r>
            <w:r>
              <w:rPr>
                <w:spacing w:val="-5"/>
              </w:rPr>
              <w:t>es.</w:t>
            </w:r>
            <w:r>
              <w:tab/>
            </w:r>
            <w:r>
              <w:rPr>
                <w:spacing w:val="-5"/>
              </w:rPr>
              <w:t>‘a’</w:t>
            </w:r>
            <w:r>
              <w:tab/>
            </w:r>
            <w:r>
              <w:rPr>
                <w:spacing w:val="-5"/>
              </w:rPr>
              <w:t>per</w:t>
            </w:r>
            <w:r>
              <w:tab/>
            </w:r>
            <w:r>
              <w:rPr>
                <w:spacing w:val="-2"/>
              </w:rPr>
              <w:t>fattura</w:t>
            </w:r>
          </w:p>
        </w:tc>
      </w:tr>
    </w:tbl>
    <w:p w14:paraId="49EF06A0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60" w:right="1020" w:bottom="1140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3B83C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71DDFF57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C9996ED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5B3FF8B5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40352646" w14:textId="77777777" w:rsidR="00000000" w:rsidRDefault="00000000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</w:rPr>
            </w:pPr>
          </w:p>
          <w:p w14:paraId="520A2232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9CEBF0A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89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6042D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05A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00E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6AB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F5A8" w14:textId="77777777" w:rsidR="00000000" w:rsidRDefault="00000000">
            <w:pPr>
              <w:pStyle w:val="TableParagraph"/>
              <w:tabs>
                <w:tab w:val="left" w:pos="1374"/>
                <w:tab w:val="left" w:pos="1739"/>
                <w:tab w:val="left" w:pos="2219"/>
                <w:tab w:val="left" w:pos="2784"/>
              </w:tabs>
              <w:kinsoku w:val="0"/>
              <w:overflowPunct w:val="0"/>
              <w:spacing w:before="61"/>
              <w:ind w:left="75" w:right="60"/>
            </w:pPr>
            <w:r>
              <w:rPr>
                <w:spacing w:val="-2"/>
              </w:rPr>
              <w:t>elettronica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>‘b’</w:t>
            </w:r>
            <w:r>
              <w:tab/>
            </w:r>
            <w:r>
              <w:rPr>
                <w:spacing w:val="-4"/>
              </w:rPr>
              <w:t>per</w:t>
            </w:r>
            <w:r>
              <w:tab/>
            </w:r>
            <w:r>
              <w:rPr>
                <w:spacing w:val="-2"/>
              </w:rPr>
              <w:t xml:space="preserve">fattura </w:t>
            </w:r>
            <w:r>
              <w:t>cartacea scansionata…</w:t>
            </w:r>
          </w:p>
        </w:tc>
      </w:tr>
      <w:tr w:rsidR="00000000" w14:paraId="228BB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9F1B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6FB6BFDF" w14:textId="77777777" w:rsidR="00000000" w:rsidRDefault="00000000">
            <w:pPr>
              <w:pStyle w:val="TableParagraph"/>
              <w:kinsoku w:val="0"/>
              <w:overflowPunct w:val="0"/>
              <w:ind w:left="252" w:right="121" w:firstLine="19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Tipologia documentale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D1F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1E29F44" w14:textId="77777777" w:rsidR="00000000" w:rsidRDefault="00000000">
            <w:pPr>
              <w:pStyle w:val="TableParagraph"/>
              <w:kinsoku w:val="0"/>
              <w:overflowPunct w:val="0"/>
              <w:spacing w:before="200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tipdoc_s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9F7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2664EB5" w14:textId="77777777" w:rsidR="00000000" w:rsidRDefault="00000000">
            <w:pPr>
              <w:pStyle w:val="TableParagraph"/>
              <w:kinsoku w:val="0"/>
              <w:overflowPunct w:val="0"/>
              <w:spacing w:before="20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4241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1" w:right="87"/>
              <w:jc w:val="center"/>
              <w:rPr>
                <w:spacing w:val="-2"/>
              </w:rPr>
            </w:pPr>
            <w:r>
              <w:t>es.</w:t>
            </w:r>
            <w:r>
              <w:rPr>
                <w:spacing w:val="-3"/>
              </w:rPr>
              <w:t xml:space="preserve"> </w:t>
            </w:r>
            <w:r>
              <w:t>fatture</w:t>
            </w:r>
            <w:r>
              <w:rPr>
                <w:spacing w:val="-2"/>
              </w:rPr>
              <w:t xml:space="preserve"> </w:t>
            </w:r>
            <w:r>
              <w:t>attive,</w:t>
            </w:r>
            <w:r>
              <w:rPr>
                <w:spacing w:val="-2"/>
              </w:rPr>
              <w:t xml:space="preserve"> passive,</w:t>
            </w:r>
          </w:p>
          <w:p w14:paraId="4188A2E9" w14:textId="77777777" w:rsidR="00000000" w:rsidRDefault="00000000">
            <w:pPr>
              <w:pStyle w:val="TableParagraph"/>
              <w:kinsoku w:val="0"/>
              <w:overflowPunct w:val="0"/>
              <w:ind w:left="100" w:right="87"/>
              <w:jc w:val="center"/>
              <w:rPr>
                <w:spacing w:val="-2"/>
              </w:rPr>
            </w:pPr>
            <w:r>
              <w:t>notifiche,</w:t>
            </w:r>
            <w:r>
              <w:rPr>
                <w:spacing w:val="-6"/>
              </w:rPr>
              <w:t xml:space="preserve"> </w:t>
            </w:r>
            <w:r>
              <w:t>libro</w:t>
            </w:r>
            <w:r>
              <w:rPr>
                <w:spacing w:val="-2"/>
              </w:rPr>
              <w:t xml:space="preserve"> </w:t>
            </w:r>
            <w:r>
              <w:t>giornale,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registro…</w:t>
            </w:r>
          </w:p>
          <w:p w14:paraId="31DEA2AE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4513C57A" w14:textId="77777777" w:rsidR="00000000" w:rsidRDefault="00000000">
            <w:pPr>
              <w:pStyle w:val="TableParagraph"/>
              <w:kinsoku w:val="0"/>
              <w:overflowPunct w:val="0"/>
              <w:ind w:left="101" w:right="87"/>
              <w:jc w:val="center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</w:t>
            </w:r>
          </w:p>
        </w:tc>
      </w:tr>
      <w:tr w:rsidR="00000000" w14:paraId="37E8F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BF6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986B29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F7E609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E4B4B00" w14:textId="77777777" w:rsidR="00000000" w:rsidRDefault="00000000">
            <w:pPr>
              <w:pStyle w:val="TableParagraph"/>
              <w:kinsoku w:val="0"/>
              <w:overflowPunct w:val="0"/>
              <w:spacing w:before="193"/>
              <w:ind w:left="616" w:right="309" w:hanging="288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Tipologia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di </w:t>
            </w:r>
            <w:r>
              <w:rPr>
                <w:b/>
                <w:bCs/>
                <w:spacing w:val="-2"/>
              </w:rPr>
              <w:t>flusso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454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233551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65411D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23D7809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3B32F90A" w14:textId="77777777" w:rsidR="00000000" w:rsidRDefault="00000000">
            <w:pPr>
              <w:pStyle w:val="TableParagraph"/>
              <w:kinsoku w:val="0"/>
              <w:overflowPunct w:val="0"/>
              <w:ind w:left="262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datregflusso_s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D39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52940D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AA91F7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52819D3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7E73A371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268E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58" w:right="246" w:hanging="2"/>
              <w:jc w:val="center"/>
              <w:rPr>
                <w:spacing w:val="-2"/>
              </w:rPr>
            </w:pPr>
            <w:r>
              <w:t>in uscita o in entrata (per le fatture</w:t>
            </w:r>
            <w:r>
              <w:rPr>
                <w:spacing w:val="-9"/>
              </w:rPr>
              <w:t xml:space="preserve"> </w:t>
            </w:r>
            <w:r>
              <w:t>rispetto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ciclo</w:t>
            </w:r>
            <w:r>
              <w:rPr>
                <w:spacing w:val="-7"/>
              </w:rPr>
              <w:t xml:space="preserve"> </w:t>
            </w:r>
            <w:r>
              <w:t>attivo</w:t>
            </w:r>
            <w:r>
              <w:rPr>
                <w:spacing w:val="-10"/>
              </w:rPr>
              <w:t xml:space="preserve"> </w:t>
            </w:r>
            <w:r>
              <w:t xml:space="preserve">o passivo), interno (per i libri </w:t>
            </w:r>
            <w:r>
              <w:rPr>
                <w:spacing w:val="-2"/>
              </w:rPr>
              <w:t>contabili)</w:t>
            </w:r>
          </w:p>
          <w:p w14:paraId="2B9DDCD8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622E1A57" w14:textId="77777777" w:rsidR="00000000" w:rsidRDefault="00000000">
            <w:pPr>
              <w:pStyle w:val="TableParagraph"/>
              <w:kinsoku w:val="0"/>
              <w:overflowPunct w:val="0"/>
              <w:ind w:left="102" w:right="87"/>
              <w:jc w:val="center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default.</w:t>
            </w:r>
          </w:p>
          <w:p w14:paraId="1DB56D93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54395E71" w14:textId="77777777" w:rsidR="00000000" w:rsidRDefault="00000000">
            <w:pPr>
              <w:pStyle w:val="TableParagraph"/>
              <w:kinsoku w:val="0"/>
              <w:overflowPunct w:val="0"/>
              <w:ind w:left="101" w:right="87"/>
              <w:jc w:val="center"/>
            </w:pPr>
            <w:r>
              <w:t>Si</w:t>
            </w:r>
            <w:r>
              <w:rPr>
                <w:spacing w:val="-7"/>
              </w:rPr>
              <w:t xml:space="preserve"> </w:t>
            </w:r>
            <w:r>
              <w:t>può</w:t>
            </w:r>
            <w:r>
              <w:rPr>
                <w:spacing w:val="-7"/>
              </w:rPr>
              <w:t xml:space="preserve"> </w:t>
            </w:r>
            <w:r>
              <w:t>indicare</w:t>
            </w:r>
            <w:r>
              <w:rPr>
                <w:spacing w:val="-9"/>
              </w:rPr>
              <w:t xml:space="preserve"> </w:t>
            </w:r>
            <w:r>
              <w:t>proprio</w:t>
            </w:r>
            <w:r>
              <w:rPr>
                <w:spacing w:val="-9"/>
              </w:rPr>
              <w:t xml:space="preserve"> </w:t>
            </w:r>
            <w:r>
              <w:t>solo</w:t>
            </w:r>
            <w:r>
              <w:rPr>
                <w:spacing w:val="-7"/>
              </w:rPr>
              <w:t xml:space="preserve"> </w:t>
            </w:r>
            <w:r>
              <w:t>la lettera U, E, I</w:t>
            </w:r>
          </w:p>
        </w:tc>
      </w:tr>
      <w:tr w:rsidR="00000000" w14:paraId="74973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D81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44ED39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F17EF6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448BD93" w14:textId="77777777" w:rsidR="00000000" w:rsidRDefault="00000000">
            <w:pPr>
              <w:pStyle w:val="TableParagraph"/>
              <w:kinsoku w:val="0"/>
              <w:overflowPunct w:val="0"/>
              <w:spacing w:before="212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Tipo</w:t>
            </w:r>
            <w:r>
              <w:rPr>
                <w:b/>
                <w:bCs/>
                <w:spacing w:val="-2"/>
              </w:rPr>
              <w:t xml:space="preserve"> registro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AB3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CBE055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0E0BD5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8CBA1EC" w14:textId="77777777" w:rsidR="00000000" w:rsidRDefault="00000000">
            <w:pPr>
              <w:pStyle w:val="TableParagraph"/>
              <w:kinsoku w:val="0"/>
              <w:overflowPunct w:val="0"/>
              <w:spacing w:before="212"/>
              <w:ind w:left="267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datregtipreg_s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97E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C424E9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6CE6F2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88B9CD0" w14:textId="77777777" w:rsidR="00000000" w:rsidRDefault="00000000">
            <w:pPr>
              <w:pStyle w:val="TableParagraph"/>
              <w:kinsoku w:val="0"/>
              <w:overflowPunct w:val="0"/>
              <w:spacing w:before="212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A962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435"/>
              <w:rPr>
                <w:spacing w:val="-2"/>
              </w:rPr>
            </w:pPr>
            <w:r>
              <w:t>Valori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ammessi:</w:t>
            </w:r>
          </w:p>
          <w:p w14:paraId="3D6DFBEE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3F669F72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Nessuno,</w:t>
            </w:r>
          </w:p>
          <w:p w14:paraId="5EFFA4EA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kinsoku w:val="0"/>
              <w:overflowPunct w:val="0"/>
              <w:spacing w:line="242" w:lineRule="auto"/>
              <w:ind w:right="582"/>
            </w:pPr>
            <w:r>
              <w:t>Protocollo Ordinario/ Protocollo</w:t>
            </w:r>
            <w:r>
              <w:rPr>
                <w:spacing w:val="-14"/>
              </w:rPr>
              <w:t xml:space="preserve"> </w:t>
            </w:r>
            <w:r>
              <w:t>Emergenza</w:t>
            </w:r>
          </w:p>
          <w:p w14:paraId="1066904F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kinsoku w:val="0"/>
              <w:overflowPunct w:val="0"/>
              <w:spacing w:line="304" w:lineRule="exact"/>
              <w:rPr>
                <w:spacing w:val="-2"/>
              </w:rPr>
            </w:pPr>
            <w:r>
              <w:rPr>
                <w:spacing w:val="-2"/>
              </w:rPr>
              <w:t>Repertorio/Registro</w:t>
            </w:r>
          </w:p>
          <w:p w14:paraId="49BADE5F" w14:textId="77777777" w:rsidR="00000000" w:rsidRDefault="00000000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14:paraId="20F1BAC8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709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</w:t>
            </w:r>
          </w:p>
        </w:tc>
      </w:tr>
      <w:tr w:rsidR="00000000" w14:paraId="4C0A0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31D5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06F7A51B" w14:textId="77777777" w:rsidR="00000000" w:rsidRDefault="00000000">
            <w:pPr>
              <w:pStyle w:val="TableParagraph"/>
              <w:kinsoku w:val="0"/>
              <w:overflowPunct w:val="0"/>
              <w:ind w:left="261" w:right="121" w:firstLine="41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 xml:space="preserve">Data </w:t>
            </w:r>
            <w:r>
              <w:rPr>
                <w:b/>
                <w:bCs/>
                <w:spacing w:val="-2"/>
              </w:rPr>
              <w:t>registrazione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9F6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241EF4A" w14:textId="77777777" w:rsidR="00000000" w:rsidRDefault="00000000">
            <w:pPr>
              <w:pStyle w:val="TableParagraph"/>
              <w:kinsoku w:val="0"/>
              <w:overflowPunct w:val="0"/>
              <w:spacing w:before="200"/>
              <w:ind w:left="267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datregdata_dt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C9C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59B3768" w14:textId="77777777" w:rsidR="00000000" w:rsidRDefault="00000000">
            <w:pPr>
              <w:pStyle w:val="TableParagraph"/>
              <w:kinsoku w:val="0"/>
              <w:overflowPunct w:val="0"/>
              <w:spacing w:before="20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4F45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2" w:right="86"/>
              <w:jc w:val="center"/>
              <w:rPr>
                <w:spacing w:val="-2"/>
              </w:rPr>
            </w:pPr>
            <w:r>
              <w:t>data/ora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registrazione</w:t>
            </w:r>
            <w:r>
              <w:rPr>
                <w:spacing w:val="-14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documento</w:t>
            </w:r>
          </w:p>
          <w:p w14:paraId="4052F6A3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49CCACB2" w14:textId="77777777" w:rsidR="00000000" w:rsidRDefault="00000000">
            <w:pPr>
              <w:pStyle w:val="TableParagraph"/>
              <w:kinsoku w:val="0"/>
              <w:overflowPunct w:val="0"/>
              <w:ind w:left="97" w:right="87"/>
              <w:jc w:val="center"/>
              <w:rPr>
                <w:spacing w:val="-2"/>
              </w:rPr>
            </w:pPr>
            <w:r>
              <w:t>può</w:t>
            </w:r>
            <w:r>
              <w:rPr>
                <w:spacing w:val="-5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l’ora</w:t>
            </w:r>
          </w:p>
        </w:tc>
      </w:tr>
      <w:tr w:rsidR="00000000" w14:paraId="4FDC5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ABB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B11598F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53A580C4" w14:textId="77777777" w:rsidR="00000000" w:rsidRDefault="00000000">
            <w:pPr>
              <w:pStyle w:val="TableParagraph"/>
              <w:kinsoku w:val="0"/>
              <w:overflowPunct w:val="0"/>
              <w:ind w:left="336" w:right="121" w:firstLine="163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Numero documento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B36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975165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BE7EFB6" w14:textId="77777777" w:rsidR="00000000" w:rsidRDefault="00000000">
            <w:pPr>
              <w:pStyle w:val="TableParagraph"/>
              <w:kinsoku w:val="0"/>
              <w:overflowPunct w:val="0"/>
              <w:spacing w:before="201"/>
              <w:ind w:left="263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datregnum_s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F19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2B8B50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304BE36" w14:textId="77777777" w:rsidR="00000000" w:rsidRDefault="00000000">
            <w:pPr>
              <w:pStyle w:val="TableParagraph"/>
              <w:kinsoku w:val="0"/>
              <w:overflowPunct w:val="0"/>
              <w:spacing w:before="201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BEBC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98" w:right="87"/>
              <w:jc w:val="center"/>
              <w:rPr>
                <w:spacing w:val="-2"/>
              </w:rPr>
            </w:pPr>
            <w:r>
              <w:t>numero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registrazione</w:t>
            </w:r>
            <w:r>
              <w:rPr>
                <w:spacing w:val="-14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documento</w:t>
            </w:r>
          </w:p>
          <w:p w14:paraId="25FF2E13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499763CC" w14:textId="77777777" w:rsidR="00000000" w:rsidRDefault="00000000">
            <w:pPr>
              <w:pStyle w:val="TableParagraph"/>
              <w:kinsoku w:val="0"/>
              <w:overflowPunct w:val="0"/>
              <w:ind w:left="162" w:right="146" w:hanging="5"/>
              <w:jc w:val="center"/>
            </w:pPr>
            <w:r>
              <w:t>es. numero di protocollo, ID SDI, numero documento fornitore, numero</w:t>
            </w:r>
            <w:r>
              <w:rPr>
                <w:spacing w:val="-14"/>
              </w:rPr>
              <w:t xml:space="preserve"> </w:t>
            </w:r>
            <w:r>
              <w:t>concatenato</w:t>
            </w:r>
            <w:r>
              <w:rPr>
                <w:spacing w:val="-14"/>
              </w:rPr>
              <w:t xml:space="preserve"> </w:t>
            </w:r>
            <w:r>
              <w:t>mese/anno</w:t>
            </w:r>
          </w:p>
        </w:tc>
      </w:tr>
      <w:tr w:rsidR="00000000" w14:paraId="27E049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C345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72E409ED" w14:textId="77777777" w:rsidR="00000000" w:rsidRDefault="00000000">
            <w:pPr>
              <w:pStyle w:val="TableParagraph"/>
              <w:kinsoku w:val="0"/>
              <w:overflowPunct w:val="0"/>
              <w:ind w:left="80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Codice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registro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BD76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743A3526" w14:textId="77777777" w:rsidR="00000000" w:rsidRDefault="00000000">
            <w:pPr>
              <w:pStyle w:val="TableParagraph"/>
              <w:kinsoku w:val="0"/>
              <w:overflowPunct w:val="0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datregid_s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F879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7DEA3BF4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058A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28" w:hanging="44"/>
              <w:rPr>
                <w:spacing w:val="-2"/>
              </w:rPr>
            </w:pPr>
            <w:r>
              <w:t>codice</w:t>
            </w:r>
            <w:r>
              <w:rPr>
                <w:spacing w:val="-10"/>
              </w:rPr>
              <w:t xml:space="preserve"> </w:t>
            </w:r>
            <w:r>
              <w:t>identificativo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registro</w:t>
            </w:r>
            <w:r>
              <w:rPr>
                <w:spacing w:val="-10"/>
              </w:rPr>
              <w:t xml:space="preserve"> </w:t>
            </w:r>
            <w:r>
              <w:t>in cui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viene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registrato;</w:t>
            </w:r>
          </w:p>
        </w:tc>
      </w:tr>
    </w:tbl>
    <w:p w14:paraId="626C3507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20" w:right="1020" w:bottom="1794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1ABD9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C3B341E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364B564A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33A243C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688CD2FB" w14:textId="77777777" w:rsidR="00000000" w:rsidRDefault="00000000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</w:rPr>
            </w:pPr>
          </w:p>
          <w:p w14:paraId="7D86E86F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3B8FE7D4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89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17FE5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57A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6AD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1EE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8698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4" w:right="89" w:firstLine="112"/>
              <w:jc w:val="both"/>
              <w:rPr>
                <w:spacing w:val="-2"/>
              </w:rPr>
            </w:pPr>
            <w:r>
              <w:t>nel caso in cui il tipo registro sia protocollo ordinario/protocollo emergenza,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Repertorio/Registro</w:t>
            </w:r>
          </w:p>
          <w:p w14:paraId="3F5346AB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78CAD29A" w14:textId="77777777" w:rsidR="00000000" w:rsidRDefault="00000000">
            <w:pPr>
              <w:pStyle w:val="TableParagraph"/>
              <w:kinsoku w:val="0"/>
              <w:overflowPunct w:val="0"/>
              <w:ind w:left="709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</w:t>
            </w:r>
          </w:p>
        </w:tc>
      </w:tr>
      <w:tr w:rsidR="00000000" w14:paraId="62D63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6843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432B897D" w14:textId="77777777" w:rsidR="00000000" w:rsidRDefault="00000000">
            <w:pPr>
              <w:pStyle w:val="TableParagraph"/>
              <w:kinsoku w:val="0"/>
              <w:overflowPunct w:val="0"/>
              <w:ind w:left="75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Oggetto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4E42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3C352F9D" w14:textId="77777777" w:rsidR="00000000" w:rsidRDefault="00000000">
            <w:pPr>
              <w:pStyle w:val="TableParagraph"/>
              <w:kinsoku w:val="0"/>
              <w:overflowPunct w:val="0"/>
              <w:ind w:left="265" w:right="249"/>
              <w:jc w:val="center"/>
              <w:rPr>
                <w:spacing w:val="-4"/>
              </w:rPr>
            </w:pPr>
            <w:r>
              <w:rPr>
                <w:spacing w:val="-4"/>
              </w:rPr>
              <w:t>ogg_s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7AC4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79229E25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F5B1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99" w:right="87"/>
              <w:jc w:val="center"/>
              <w:rPr>
                <w:spacing w:val="-2"/>
              </w:rPr>
            </w:pPr>
            <w:r>
              <w:t>testo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libero</w:t>
            </w:r>
          </w:p>
          <w:p w14:paraId="3EF351B4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17924E65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100" w:right="87"/>
              <w:jc w:val="center"/>
              <w:rPr>
                <w:spacing w:val="-2"/>
              </w:rPr>
            </w:pPr>
            <w:r>
              <w:t>es.</w:t>
            </w:r>
            <w:r>
              <w:rPr>
                <w:spacing w:val="-3"/>
              </w:rPr>
              <w:t xml:space="preserve"> </w:t>
            </w:r>
            <w:r>
              <w:t>fattura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attiva</w:t>
            </w:r>
          </w:p>
        </w:tc>
      </w:tr>
      <w:tr w:rsidR="00000000" w14:paraId="2FD63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B78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22ECB1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8317C9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D8624F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E441B3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5D451B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D4F995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1B9AF5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B885A3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8F915D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6C7C59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8F47F63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76C7B5A7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78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Ruolo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CCD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C0E3F3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99C4A9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BE7723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9160B5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DBCD9C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0FC49D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9AA8C8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EDF2BA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29AA07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10B36F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649A3D5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321F225C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soggru_s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E03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826773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6B7600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3ECB6F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B34700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5B9D8B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5BCA69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150108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797CA5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53937C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F1DA98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FFD90E2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4DAC1D12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15C0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435"/>
              <w:rPr>
                <w:spacing w:val="-2"/>
              </w:rPr>
            </w:pPr>
            <w:r>
              <w:t>Valori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ammessi:</w:t>
            </w:r>
          </w:p>
          <w:p w14:paraId="6F235B43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3A71047D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assegnatario</w:t>
            </w:r>
          </w:p>
          <w:p w14:paraId="1CC5FFA9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autore</w:t>
            </w:r>
          </w:p>
          <w:p w14:paraId="72EDBE79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before="2" w:line="305" w:lineRule="exact"/>
              <w:rPr>
                <w:spacing w:val="-2"/>
              </w:rPr>
            </w:pPr>
            <w:r>
              <w:rPr>
                <w:spacing w:val="-2"/>
              </w:rPr>
              <w:t>mittente</w:t>
            </w:r>
          </w:p>
          <w:p w14:paraId="25B11E1F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destinatario</w:t>
            </w:r>
          </w:p>
          <w:p w14:paraId="16DD4FF9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before="1" w:line="305" w:lineRule="exact"/>
              <w:rPr>
                <w:spacing w:val="-2"/>
              </w:rPr>
            </w:pPr>
            <w:r>
              <w:rPr>
                <w:spacing w:val="-2"/>
              </w:rPr>
              <w:t>operatore</w:t>
            </w:r>
          </w:p>
          <w:p w14:paraId="4351CC96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produttore</w:t>
            </w:r>
          </w:p>
          <w:p w14:paraId="34227B1F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242" w:lineRule="auto"/>
              <w:ind w:right="354"/>
            </w:pPr>
            <w:r>
              <w:t>RGD</w:t>
            </w:r>
            <w:r>
              <w:rPr>
                <w:spacing w:val="-14"/>
              </w:rPr>
              <w:t xml:space="preserve"> </w:t>
            </w:r>
            <w:r>
              <w:t>(Responsabile</w:t>
            </w:r>
            <w:r>
              <w:rPr>
                <w:spacing w:val="-14"/>
              </w:rPr>
              <w:t xml:space="preserve"> </w:t>
            </w:r>
            <w:r>
              <w:t>della Gestione Documentale)</w:t>
            </w:r>
          </w:p>
          <w:p w14:paraId="29DA2BEE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ind w:right="588"/>
            </w:pPr>
            <w:r>
              <w:t>RSP</w:t>
            </w:r>
            <w:r>
              <w:rPr>
                <w:spacing w:val="-14"/>
              </w:rPr>
              <w:t xml:space="preserve"> </w:t>
            </w:r>
            <w:r>
              <w:t>(Responsabile</w:t>
            </w:r>
            <w:r>
              <w:rPr>
                <w:spacing w:val="-14"/>
              </w:rPr>
              <w:t xml:space="preserve"> </w:t>
            </w:r>
            <w:r>
              <w:t>del Servizio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Protocollo)</w:t>
            </w:r>
          </w:p>
          <w:p w14:paraId="31D410DE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242" w:lineRule="auto"/>
              <w:ind w:right="386"/>
              <w:rPr>
                <w:spacing w:val="-2"/>
              </w:rPr>
            </w:pPr>
            <w:r>
              <w:t>Soggetto</w:t>
            </w:r>
            <w:r>
              <w:rPr>
                <w:spacing w:val="-12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effettua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registrazione</w:t>
            </w:r>
          </w:p>
          <w:p w14:paraId="2F97F276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kinsoku w:val="0"/>
              <w:overflowPunct w:val="0"/>
              <w:spacing w:line="301" w:lineRule="exact"/>
              <w:rPr>
                <w:spacing w:val="-2"/>
              </w:rPr>
            </w:pPr>
            <w:r>
              <w:rPr>
                <w:spacing w:val="-2"/>
              </w:rPr>
              <w:t>altro</w:t>
            </w:r>
          </w:p>
          <w:p w14:paraId="733D5C3A" w14:textId="77777777" w:rsidR="00000000" w:rsidRDefault="00000000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14:paraId="1408023A" w14:textId="77777777" w:rsidR="00000000" w:rsidRDefault="00000000">
            <w:pPr>
              <w:pStyle w:val="TableParagraph"/>
              <w:kinsoku w:val="0"/>
              <w:overflowPunct w:val="0"/>
              <w:ind w:left="159" w:right="145"/>
              <w:jc w:val="center"/>
              <w:rPr>
                <w:spacing w:val="-2"/>
              </w:rPr>
            </w:pPr>
            <w:r>
              <w:t>Almeno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soggetto</w:t>
            </w:r>
            <w:r>
              <w:rPr>
                <w:spacing w:val="-10"/>
              </w:rPr>
              <w:t xml:space="preserve"> </w:t>
            </w:r>
            <w:r>
              <w:t>che</w:t>
            </w:r>
            <w:r>
              <w:rPr>
                <w:spacing w:val="-12"/>
              </w:rPr>
              <w:t xml:space="preserve"> </w:t>
            </w:r>
            <w:r>
              <w:t xml:space="preserve">effettua la registrazione del documento (tipicamente l’Organizzazione che protocolla) e un autore o un mittente va indicato </w:t>
            </w:r>
            <w:r>
              <w:rPr>
                <w:spacing w:val="-2"/>
              </w:rPr>
              <w:t>obbligatoriamente.</w:t>
            </w:r>
          </w:p>
          <w:p w14:paraId="124A26F1" w14:textId="77777777" w:rsidR="00000000" w:rsidRDefault="00000000">
            <w:pPr>
              <w:pStyle w:val="TableParagraph"/>
              <w:kinsoku w:val="0"/>
              <w:overflowPunct w:val="0"/>
              <w:spacing w:before="2"/>
            </w:pPr>
          </w:p>
          <w:p w14:paraId="41C4A40C" w14:textId="77777777" w:rsidR="00000000" w:rsidRDefault="00000000">
            <w:pPr>
              <w:pStyle w:val="TableParagraph"/>
              <w:kinsoku w:val="0"/>
              <w:overflowPunct w:val="0"/>
              <w:ind w:left="102" w:right="37"/>
              <w:jc w:val="center"/>
              <w:rPr>
                <w:spacing w:val="-2"/>
              </w:rPr>
            </w:pPr>
            <w:r>
              <w:t>Può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ricorsivo.</w:t>
            </w:r>
          </w:p>
        </w:tc>
      </w:tr>
      <w:tr w:rsidR="00000000" w14:paraId="28CF2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4B0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EFFCC5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64E522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5B1D55D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14:paraId="42534A05" w14:textId="77777777" w:rsidR="00000000" w:rsidRDefault="00000000">
            <w:pPr>
              <w:pStyle w:val="TableParagraph"/>
              <w:kinsoku w:val="0"/>
              <w:overflowPunct w:val="0"/>
              <w:ind w:left="80" w:right="1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Tipo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soggetto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77C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A3E346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F6E297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0399B56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14:paraId="7D091BAA" w14:textId="77777777" w:rsidR="00000000" w:rsidRDefault="00000000">
            <w:pPr>
              <w:pStyle w:val="TableParagraph"/>
              <w:kinsoku w:val="0"/>
              <w:overflowPunct w:val="0"/>
              <w:ind w:left="266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soggtip_s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386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5BB93C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820C9E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CEF6F61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14:paraId="28908D78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F508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435"/>
              <w:rPr>
                <w:spacing w:val="-2"/>
              </w:rPr>
            </w:pPr>
            <w:r>
              <w:t>Valori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ammessi:</w:t>
            </w:r>
          </w:p>
          <w:p w14:paraId="49B815D6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362A9C18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kinsoku w:val="0"/>
              <w:overflowPunct w:val="0"/>
              <w:rPr>
                <w:spacing w:val="-2"/>
              </w:rPr>
            </w:pPr>
            <w:r>
              <w:t>PF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fisica</w:t>
            </w:r>
          </w:p>
          <w:p w14:paraId="1BB30708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kinsoku w:val="0"/>
              <w:overflowPunct w:val="0"/>
              <w:spacing w:before="2" w:line="305" w:lineRule="exact"/>
              <w:rPr>
                <w:spacing w:val="-2"/>
              </w:rPr>
            </w:pPr>
            <w:r>
              <w:t>PG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organizzazione</w:t>
            </w:r>
          </w:p>
          <w:p w14:paraId="3E218E3B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kinsoku w:val="0"/>
              <w:overflowPunct w:val="0"/>
              <w:ind w:right="331"/>
            </w:pPr>
            <w:r>
              <w:t>PAI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amministrazione pubblica italiana</w:t>
            </w:r>
          </w:p>
          <w:p w14:paraId="285A3C7C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kinsoku w:val="0"/>
              <w:overflowPunct w:val="0"/>
              <w:spacing w:line="242" w:lineRule="auto"/>
              <w:ind w:right="88"/>
            </w:pPr>
            <w:r>
              <w:t>PAE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3"/>
              </w:rPr>
              <w:t xml:space="preserve"> </w:t>
            </w:r>
            <w:r>
              <w:t>Amministrazioni Pubbliche estere</w:t>
            </w:r>
          </w:p>
        </w:tc>
      </w:tr>
    </w:tbl>
    <w:p w14:paraId="2EF3A095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20" w:right="1020" w:bottom="1140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6B63A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536432C5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45FC83B6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355B649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0A3EC7D8" w14:textId="77777777" w:rsidR="00000000" w:rsidRDefault="00000000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</w:rPr>
            </w:pPr>
          </w:p>
          <w:p w14:paraId="25855B39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8096490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99" w:right="87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54F94A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E7A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34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961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E238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kinsoku w:val="0"/>
              <w:overflowPunct w:val="0"/>
              <w:spacing w:before="61"/>
              <w:ind w:right="121"/>
            </w:pPr>
            <w:r>
              <w:t>SW per i documenti prodotti</w:t>
            </w:r>
            <w:r>
              <w:rPr>
                <w:spacing w:val="-14"/>
              </w:rPr>
              <w:t xml:space="preserve"> </w:t>
            </w:r>
            <w:r>
              <w:t>automaticamente (Se Ruolo = Produttore)</w:t>
            </w:r>
          </w:p>
          <w:p w14:paraId="1573423B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01C09AA5" w14:textId="77777777" w:rsidR="00000000" w:rsidRDefault="00000000">
            <w:pPr>
              <w:pStyle w:val="TableParagraph"/>
              <w:kinsoku w:val="0"/>
              <w:overflowPunct w:val="0"/>
              <w:ind w:left="709"/>
              <w:rPr>
                <w:spacing w:val="-2"/>
              </w:rPr>
            </w:pPr>
            <w:r>
              <w:t>Può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default</w:t>
            </w:r>
          </w:p>
        </w:tc>
      </w:tr>
      <w:tr w:rsidR="00000000" w14:paraId="4CF97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E11B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79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Cognome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CDF4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cognome_s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014C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C3F6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0" w:right="87"/>
              <w:jc w:val="center"/>
              <w:rPr>
                <w:spacing w:val="-5"/>
              </w:rPr>
            </w:pPr>
            <w:r>
              <w:t>Obbligatorio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soggetto: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PF</w:t>
            </w:r>
          </w:p>
        </w:tc>
      </w:tr>
      <w:tr w:rsidR="00000000" w14:paraId="3ACFA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BF78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79" w:right="6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Nome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1212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nome_s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0E36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0703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0" w:right="87"/>
              <w:jc w:val="center"/>
              <w:rPr>
                <w:spacing w:val="-5"/>
              </w:rPr>
            </w:pPr>
            <w:r>
              <w:t>Obbligatorio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soggetto: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PF</w:t>
            </w:r>
          </w:p>
        </w:tc>
      </w:tr>
      <w:tr w:rsidR="00000000" w14:paraId="6F9F9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4D6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48BFEA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9B5E44C" w14:textId="77777777" w:rsidR="00000000" w:rsidRDefault="00000000">
            <w:pPr>
              <w:pStyle w:val="TableParagraph"/>
              <w:kinsoku w:val="0"/>
              <w:overflowPunct w:val="0"/>
              <w:spacing w:before="207"/>
              <w:ind w:left="79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Denominazione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335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6317FF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4081DBF" w14:textId="77777777" w:rsidR="00000000" w:rsidRDefault="00000000">
            <w:pPr>
              <w:pStyle w:val="TableParagraph"/>
              <w:kinsoku w:val="0"/>
              <w:overflowPunct w:val="0"/>
              <w:spacing w:before="207"/>
              <w:ind w:left="267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denominazione_s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1D8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FFA8DA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A19AE9D" w14:textId="77777777" w:rsidR="00000000" w:rsidRDefault="00000000">
            <w:pPr>
              <w:pStyle w:val="TableParagraph"/>
              <w:kinsoku w:val="0"/>
              <w:overflowPunct w:val="0"/>
              <w:spacing w:before="207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A08B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2" w:right="86"/>
              <w:jc w:val="center"/>
            </w:pPr>
            <w:r>
              <w:t>Obbligatorio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soggetto:</w:t>
            </w:r>
            <w:r>
              <w:rPr>
                <w:spacing w:val="-10"/>
              </w:rPr>
              <w:t xml:space="preserve"> </w:t>
            </w:r>
            <w:r>
              <w:t>PG, PAI, PAE, AS, SW</w:t>
            </w:r>
          </w:p>
          <w:p w14:paraId="64B7B05D" w14:textId="77777777" w:rsidR="00000000" w:rsidRDefault="00000000">
            <w:pPr>
              <w:pStyle w:val="TableParagraph"/>
              <w:kinsoku w:val="0"/>
              <w:overflowPunct w:val="0"/>
              <w:ind w:left="97" w:right="87"/>
              <w:jc w:val="center"/>
            </w:pPr>
            <w:r>
              <w:t>Per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PA</w:t>
            </w:r>
            <w:r>
              <w:rPr>
                <w:spacing w:val="-8"/>
              </w:rPr>
              <w:t xml:space="preserve"> </w:t>
            </w:r>
            <w:r>
              <w:t>può</w:t>
            </w:r>
            <w:r>
              <w:rPr>
                <w:spacing w:val="-6"/>
              </w:rPr>
              <w:t xml:space="preserve"> </w:t>
            </w:r>
            <w:r>
              <w:t>essere</w:t>
            </w:r>
            <w:r>
              <w:rPr>
                <w:spacing w:val="-6"/>
              </w:rPr>
              <w:t xml:space="preserve"> </w:t>
            </w:r>
            <w:r>
              <w:t>ricorsivo</w:t>
            </w:r>
            <w:r>
              <w:rPr>
                <w:spacing w:val="-7"/>
              </w:rPr>
              <w:t xml:space="preserve"> </w:t>
            </w:r>
            <w:r>
              <w:t>e riferito al Codice IPA</w:t>
            </w:r>
          </w:p>
          <w:p w14:paraId="75F5BEA4" w14:textId="77777777" w:rsidR="00000000" w:rsidRDefault="00000000">
            <w:pPr>
              <w:pStyle w:val="TableParagraph"/>
              <w:kinsoku w:val="0"/>
              <w:overflowPunct w:val="0"/>
              <w:ind w:left="102" w:right="86"/>
              <w:jc w:val="center"/>
            </w:pPr>
            <w:r>
              <w:t>dell’Amministrazione,</w:t>
            </w:r>
            <w:r>
              <w:rPr>
                <w:spacing w:val="-14"/>
              </w:rPr>
              <w:t xml:space="preserve"> </w:t>
            </w:r>
            <w:r>
              <w:t>dell’AOO, dell’UOR, o all’Ufficio</w:t>
            </w:r>
          </w:p>
        </w:tc>
      </w:tr>
      <w:tr w:rsidR="00000000" w14:paraId="081F9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223F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77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Codice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fiscale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B941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codicefiscale_s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E1CE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8AF5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2" w:right="87"/>
              <w:jc w:val="center"/>
              <w:rPr>
                <w:spacing w:val="-5"/>
              </w:rPr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Partita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</w:tr>
      <w:tr w:rsidR="00000000" w14:paraId="11078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0386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80" w:right="121" w:hanging="39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Indirizzi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Digitali Di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Riferimento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1374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267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indirizzidigit_s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38EF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02F7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100" w:right="87"/>
              <w:jc w:val="center"/>
              <w:rPr>
                <w:spacing w:val="-2"/>
              </w:rPr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presenti</w:t>
            </w:r>
          </w:p>
        </w:tc>
      </w:tr>
      <w:tr w:rsidR="00000000" w14:paraId="439D4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CDE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D2259B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9D93EF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E51501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07A4B55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4EA8F8EF" w14:textId="77777777" w:rsidR="00000000" w:rsidRDefault="00000000">
            <w:pPr>
              <w:pStyle w:val="TableParagraph"/>
              <w:kinsoku w:val="0"/>
              <w:overflowPunct w:val="0"/>
              <w:ind w:left="80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Allegati</w:t>
            </w:r>
            <w:r>
              <w:rPr>
                <w:b/>
                <w:bCs/>
                <w:spacing w:val="-2"/>
              </w:rPr>
              <w:t xml:space="preserve"> Numero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C8B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FBB9AF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B34677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473395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36BC661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28A62FD0" w14:textId="77777777" w:rsidR="00000000" w:rsidRDefault="00000000">
            <w:pPr>
              <w:pStyle w:val="TableParagraph"/>
              <w:kinsoku w:val="0"/>
              <w:overflowPunct w:val="0"/>
              <w:ind w:left="267" w:right="246"/>
              <w:jc w:val="center"/>
              <w:rPr>
                <w:spacing w:val="-2"/>
              </w:rPr>
            </w:pPr>
            <w:r>
              <w:rPr>
                <w:spacing w:val="-2"/>
              </w:rPr>
              <w:t>alleg_i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F75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A12522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BE556F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8460431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11BAA10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5D57EE9E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1631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463" w:right="87"/>
              <w:jc w:val="center"/>
              <w:rPr>
                <w:spacing w:val="-10"/>
              </w:rPr>
            </w:pPr>
            <w:r>
              <w:t>Valori</w:t>
            </w:r>
            <w:r>
              <w:rPr>
                <w:spacing w:val="-2"/>
              </w:rPr>
              <w:t xml:space="preserve"> </w:t>
            </w:r>
            <w:r>
              <w:t>ammessi:</w:t>
            </w:r>
            <w:r>
              <w:rPr>
                <w:spacing w:val="-1"/>
              </w:rPr>
              <w:t xml:space="preserve"> </w:t>
            </w:r>
            <w:r>
              <w:t>0, 1,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…</w:t>
            </w:r>
          </w:p>
          <w:p w14:paraId="2DE213C5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551D285C" w14:textId="77777777" w:rsidR="00000000" w:rsidRDefault="00000000">
            <w:pPr>
              <w:pStyle w:val="TableParagraph"/>
              <w:kinsoku w:val="0"/>
              <w:overflowPunct w:val="0"/>
              <w:ind w:left="481" w:right="108" w:firstLine="1"/>
              <w:jc w:val="center"/>
            </w:pPr>
            <w:r>
              <w:t>es. allegato a un contratto, considerato</w:t>
            </w:r>
            <w:r>
              <w:rPr>
                <w:spacing w:val="-12"/>
              </w:rPr>
              <w:t xml:space="preserve"> </w:t>
            </w:r>
            <w:r>
              <w:t>come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secondo file, versato separatamente, con un suo set di metadati e collegato al ‘contratto padre’ mediante questo metadato.</w:t>
            </w:r>
          </w:p>
          <w:p w14:paraId="5AA22950" w14:textId="77777777" w:rsidR="00000000" w:rsidRDefault="00000000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14:paraId="1A17BE60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98" w:right="87"/>
              <w:jc w:val="center"/>
              <w:rPr>
                <w:spacing w:val="-2"/>
              </w:rPr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rientrano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allegati</w:t>
            </w:r>
          </w:p>
          <w:p w14:paraId="1BEF3A53" w14:textId="77777777" w:rsidR="00000000" w:rsidRDefault="00000000">
            <w:pPr>
              <w:pStyle w:val="TableParagraph"/>
              <w:kinsoku w:val="0"/>
              <w:overflowPunct w:val="0"/>
              <w:ind w:left="98" w:right="87"/>
              <w:jc w:val="center"/>
              <w:rPr>
                <w:spacing w:val="-2"/>
              </w:rPr>
            </w:pPr>
            <w:r>
              <w:t>‘embedded’</w:t>
            </w:r>
            <w:r>
              <w:rPr>
                <w:spacing w:val="-5"/>
              </w:rPr>
              <w:t xml:space="preserve"> </w:t>
            </w:r>
            <w:r>
              <w:t>nei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documenti.</w:t>
            </w:r>
          </w:p>
        </w:tc>
      </w:tr>
      <w:tr w:rsidR="00000000" w14:paraId="70670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B5CF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528" w:right="243" w:hanging="26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IdDOC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Indice </w:t>
            </w:r>
            <w:r>
              <w:rPr>
                <w:b/>
                <w:bCs/>
                <w:spacing w:val="-2"/>
              </w:rPr>
              <w:t>Allegati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6A76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allegiddoc_s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2DC6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D6FB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810" w:hanging="562"/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indicare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>allegato</w:t>
            </w:r>
            <w:r>
              <w:rPr>
                <w:spacing w:val="-6"/>
              </w:rPr>
              <w:t xml:space="preserve"> </w:t>
            </w:r>
            <w:r>
              <w:t>se Numero allegati &gt; 0</w:t>
            </w:r>
          </w:p>
        </w:tc>
      </w:tr>
      <w:tr w:rsidR="00000000" w14:paraId="01871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E1EC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528" w:right="121" w:hanging="19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Descrizione Allegati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E870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allegdesc_s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D206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1901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99" w:right="87"/>
              <w:jc w:val="center"/>
              <w:rPr>
                <w:spacing w:val="-2"/>
              </w:rPr>
            </w:pPr>
            <w:r>
              <w:t>testo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libero</w:t>
            </w:r>
          </w:p>
        </w:tc>
      </w:tr>
      <w:tr w:rsidR="00000000" w14:paraId="6E75F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D615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199" w:right="121" w:firstLine="28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Indice di </w:t>
            </w:r>
            <w:r>
              <w:rPr>
                <w:b/>
                <w:bCs/>
                <w:spacing w:val="-2"/>
              </w:rPr>
              <w:t>classificazione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BDFF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8"/>
                <w:szCs w:val="28"/>
              </w:rPr>
            </w:pPr>
          </w:p>
          <w:p w14:paraId="6F60A0D2" w14:textId="77777777" w:rsidR="00000000" w:rsidRDefault="00000000">
            <w:pPr>
              <w:pStyle w:val="TableParagraph"/>
              <w:kinsoku w:val="0"/>
              <w:overflowPunct w:val="0"/>
              <w:ind w:left="266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indclass_s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998A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29B6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98" w:right="87"/>
              <w:jc w:val="center"/>
            </w:pPr>
            <w:r>
              <w:t>codifica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documento</w:t>
            </w:r>
            <w:r>
              <w:rPr>
                <w:spacing w:val="-8"/>
              </w:rPr>
              <w:t xml:space="preserve"> </w:t>
            </w:r>
            <w:r>
              <w:t>secondo</w:t>
            </w:r>
            <w:r>
              <w:rPr>
                <w:spacing w:val="-11"/>
              </w:rPr>
              <w:t xml:space="preserve"> </w:t>
            </w:r>
            <w:r>
              <w:t>il Piano di classificazione utilizzato (obbligatorio per le PA)</w:t>
            </w:r>
          </w:p>
        </w:tc>
      </w:tr>
    </w:tbl>
    <w:p w14:paraId="3EBD72CA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20" w:right="1020" w:bottom="1845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13A6D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4E99703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10530996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5CA37B82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06C61707" w14:textId="77777777" w:rsidR="00000000" w:rsidRDefault="00000000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</w:rPr>
            </w:pPr>
          </w:p>
          <w:p w14:paraId="786E1120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3193F18F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99" w:right="87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28BE2C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0FAE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199" w:right="121" w:firstLine="13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Descrizione classificazione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27DB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0B66C565" w14:textId="77777777" w:rsidR="00000000" w:rsidRDefault="00000000">
            <w:pPr>
              <w:pStyle w:val="TableParagraph"/>
              <w:kinsoku w:val="0"/>
              <w:overflowPunct w:val="0"/>
              <w:ind w:right="515"/>
              <w:jc w:val="right"/>
              <w:rPr>
                <w:spacing w:val="-2"/>
              </w:rPr>
            </w:pPr>
            <w:r>
              <w:rPr>
                <w:spacing w:val="-2"/>
              </w:rPr>
              <w:t>descrclass_s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6D15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6817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99" w:right="87"/>
              <w:jc w:val="center"/>
            </w:pPr>
            <w:r>
              <w:t>descrizione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esteso</w:t>
            </w:r>
            <w:r>
              <w:rPr>
                <w:spacing w:val="-12"/>
              </w:rPr>
              <w:t xml:space="preserve"> </w:t>
            </w:r>
            <w:r>
              <w:t>dell’Indice di classificazione indicato (obbligatorio per le PA)</w:t>
            </w:r>
          </w:p>
        </w:tc>
      </w:tr>
      <w:tr w:rsidR="00000000" w14:paraId="0C694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18F2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99" w:right="121" w:firstLine="427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Piano classificazione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C92A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right="501"/>
              <w:jc w:val="right"/>
              <w:rPr>
                <w:spacing w:val="-2"/>
              </w:rPr>
            </w:pPr>
            <w:r>
              <w:rPr>
                <w:spacing w:val="-2"/>
              </w:rPr>
              <w:t>pianoclass_s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3483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0ED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246" w:hanging="968"/>
              <w:rPr>
                <w:spacing w:val="-2"/>
              </w:rPr>
            </w:pPr>
            <w:r>
              <w:t>URI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Piano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 xml:space="preserve">classificazione </w:t>
            </w:r>
            <w:r>
              <w:rPr>
                <w:spacing w:val="-2"/>
              </w:rPr>
              <w:t>pubblicato</w:t>
            </w:r>
          </w:p>
        </w:tc>
      </w:tr>
      <w:tr w:rsidR="00000000" w14:paraId="6299F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F60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A634CC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E864CE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1404FF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B48BD13" w14:textId="77777777" w:rsidR="00000000" w:rsidRDefault="00000000">
            <w:pPr>
              <w:pStyle w:val="TableParagraph"/>
              <w:kinsoku w:val="0"/>
              <w:overflowPunct w:val="0"/>
              <w:spacing w:before="196"/>
              <w:ind w:left="75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Riservato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75E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AD98C8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6F236E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530CD1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C384299" w14:textId="77777777" w:rsidR="00000000" w:rsidRDefault="00000000">
            <w:pPr>
              <w:pStyle w:val="TableParagraph"/>
              <w:kinsoku w:val="0"/>
              <w:overflowPunct w:val="0"/>
              <w:spacing w:before="196"/>
              <w:ind w:right="557"/>
              <w:jc w:val="right"/>
              <w:rPr>
                <w:spacing w:val="-2"/>
              </w:rPr>
            </w:pPr>
            <w:r>
              <w:rPr>
                <w:spacing w:val="-2"/>
              </w:rPr>
              <w:t>riservato_b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A24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0E053B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8F8142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02A0E5C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875B25D" w14:textId="77777777" w:rsidR="00000000" w:rsidRDefault="00000000">
            <w:pPr>
              <w:pStyle w:val="TableParagraph"/>
              <w:kinsoku w:val="0"/>
              <w:overflowPunct w:val="0"/>
              <w:spacing w:before="196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9CE9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59" w:right="142"/>
              <w:jc w:val="center"/>
            </w:pPr>
            <w:r>
              <w:t>boolean</w:t>
            </w:r>
            <w:r>
              <w:rPr>
                <w:spacing w:val="-13"/>
              </w:rPr>
              <w:t xml:space="preserve"> </w:t>
            </w:r>
            <w:r>
              <w:t>true/false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relazione alla visibilità nei Sistemi di Gestione Documentale di formazione e gestione</w:t>
            </w:r>
          </w:p>
          <w:p w14:paraId="3AB86BB0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50081EFF" w14:textId="77777777" w:rsidR="00000000" w:rsidRDefault="00000000">
            <w:pPr>
              <w:pStyle w:val="TableParagraph"/>
              <w:kinsoku w:val="0"/>
              <w:overflowPunct w:val="0"/>
              <w:ind w:left="80" w:right="71" w:firstLine="5"/>
              <w:jc w:val="center"/>
              <w:rPr>
                <w:spacing w:val="-2"/>
              </w:rPr>
            </w:pPr>
            <w:r>
              <w:t>(non comporta cifrature automatiche, che sono da richiedere</w:t>
            </w:r>
            <w:r>
              <w:rPr>
                <w:spacing w:val="-11"/>
              </w:rPr>
              <w:t xml:space="preserve"> </w:t>
            </w:r>
            <w:r>
              <w:t>nella</w:t>
            </w:r>
            <w:r>
              <w:rPr>
                <w:spacing w:val="-11"/>
              </w:rPr>
              <w:t xml:space="preserve"> </w:t>
            </w:r>
            <w:r>
              <w:t>prima</w:t>
            </w:r>
            <w:r>
              <w:rPr>
                <w:spacing w:val="-11"/>
              </w:rPr>
              <w:t xml:space="preserve"> </w:t>
            </w:r>
            <w:r>
              <w:t>pagina</w:t>
            </w:r>
            <w:r>
              <w:rPr>
                <w:spacing w:val="-10"/>
              </w:rPr>
              <w:t xml:space="preserve"> </w:t>
            </w:r>
            <w:r>
              <w:t xml:space="preserve">della </w:t>
            </w:r>
            <w:r>
              <w:rPr>
                <w:spacing w:val="-2"/>
              </w:rPr>
              <w:t>Scheda)</w:t>
            </w:r>
          </w:p>
        </w:tc>
      </w:tr>
      <w:tr w:rsidR="00000000" w14:paraId="7A8EB5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410B" w14:textId="77777777" w:rsidR="00000000" w:rsidRDefault="00000000">
            <w:pPr>
              <w:pStyle w:val="TableParagraph"/>
              <w:kinsoku w:val="0"/>
              <w:overflowPunct w:val="0"/>
              <w:spacing w:before="201"/>
              <w:ind w:left="319" w:right="121" w:hanging="75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Identificativo </w:t>
            </w:r>
            <w:r>
              <w:rPr>
                <w:b/>
                <w:bCs/>
              </w:rPr>
              <w:t>del formato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3052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036E6DCB" w14:textId="77777777" w:rsidR="00000000" w:rsidRDefault="00000000">
            <w:pPr>
              <w:pStyle w:val="TableParagraph"/>
              <w:kinsoku w:val="0"/>
              <w:overflowPunct w:val="0"/>
              <w:ind w:left="697"/>
              <w:rPr>
                <w:spacing w:val="-2"/>
              </w:rPr>
            </w:pPr>
            <w:r>
              <w:rPr>
                <w:spacing w:val="-2"/>
              </w:rPr>
              <w:t>formid_s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BA78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6BDC707F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AF5A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01" w:right="87"/>
              <w:jc w:val="center"/>
              <w:rPr>
                <w:spacing w:val="-5"/>
              </w:rPr>
            </w:pPr>
            <w:r>
              <w:t>es.</w:t>
            </w:r>
            <w:r>
              <w:rPr>
                <w:spacing w:val="-2"/>
              </w:rPr>
              <w:t xml:space="preserve"> </w:t>
            </w:r>
            <w:r>
              <w:t>XML,</w:t>
            </w:r>
            <w:r>
              <w:rPr>
                <w:spacing w:val="-1"/>
              </w:rPr>
              <w:t xml:space="preserve"> </w:t>
            </w:r>
            <w:r>
              <w:t>es.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PDF</w:t>
            </w:r>
          </w:p>
          <w:p w14:paraId="3457C2DF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25DBC12E" w14:textId="77777777" w:rsidR="00000000" w:rsidRDefault="00000000">
            <w:pPr>
              <w:pStyle w:val="TableParagraph"/>
              <w:kinsoku w:val="0"/>
              <w:overflowPunct w:val="0"/>
              <w:ind w:left="101" w:right="87"/>
              <w:jc w:val="center"/>
              <w:rPr>
                <w:spacing w:val="-4"/>
              </w:rPr>
            </w:pPr>
            <w:r>
              <w:t>vedi</w:t>
            </w:r>
            <w:r>
              <w:rPr>
                <w:spacing w:val="-3"/>
              </w:rPr>
              <w:t xml:space="preserve"> </w:t>
            </w:r>
            <w:r>
              <w:t>Allegato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Linee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Guida</w:t>
            </w:r>
          </w:p>
        </w:tc>
      </w:tr>
      <w:tr w:rsidR="00000000" w14:paraId="7C07B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A2F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AEEF8A6" w14:textId="77777777" w:rsidR="00000000" w:rsidRDefault="00000000">
            <w:pPr>
              <w:pStyle w:val="TableParagraph"/>
              <w:kinsoku w:val="0"/>
              <w:overflowPunct w:val="0"/>
              <w:spacing w:before="198"/>
              <w:ind w:left="134" w:right="115" w:firstLine="32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Prodotto </w:t>
            </w:r>
            <w:r>
              <w:rPr>
                <w:b/>
                <w:bCs/>
              </w:rPr>
              <w:t>software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Nome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F73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1AA8740" w14:textId="77777777" w:rsidR="00000000" w:rsidRDefault="00000000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06135C9F" w14:textId="77777777" w:rsidR="00000000" w:rsidRDefault="00000000">
            <w:pPr>
              <w:pStyle w:val="TableParagraph"/>
              <w:kinsoku w:val="0"/>
              <w:overflowPunct w:val="0"/>
              <w:ind w:right="546"/>
              <w:jc w:val="right"/>
              <w:rPr>
                <w:spacing w:val="-2"/>
              </w:rPr>
            </w:pPr>
            <w:r>
              <w:rPr>
                <w:spacing w:val="-2"/>
              </w:rPr>
              <w:t>formnom_s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065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A6152DA" w14:textId="77777777" w:rsidR="00000000" w:rsidRDefault="00000000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22B42736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12AD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380" w:right="366" w:hanging="1"/>
              <w:jc w:val="center"/>
            </w:pPr>
            <w:r>
              <w:t>se disponibile e da validare soprattutto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si</w:t>
            </w:r>
            <w:r>
              <w:rPr>
                <w:spacing w:val="-14"/>
              </w:rPr>
              <w:t xml:space="preserve"> </w:t>
            </w:r>
            <w:r>
              <w:t>conservano formati proprietari</w:t>
            </w:r>
          </w:p>
          <w:p w14:paraId="6546670D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58EC4B0B" w14:textId="77777777" w:rsidR="00000000" w:rsidRDefault="00000000">
            <w:pPr>
              <w:pStyle w:val="TableParagraph"/>
              <w:kinsoku w:val="0"/>
              <w:overflowPunct w:val="0"/>
              <w:ind w:left="102" w:right="36"/>
              <w:jc w:val="center"/>
              <w:rPr>
                <w:spacing w:val="-4"/>
              </w:rPr>
            </w:pPr>
            <w:r>
              <w:t>vedi</w:t>
            </w:r>
            <w:r>
              <w:rPr>
                <w:spacing w:val="-3"/>
              </w:rPr>
              <w:t xml:space="preserve"> </w:t>
            </w:r>
            <w:r>
              <w:t>Allegato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Linee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Guida</w:t>
            </w:r>
          </w:p>
        </w:tc>
      </w:tr>
      <w:tr w:rsidR="00000000" w14:paraId="71509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0882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463" w:right="443" w:hanging="5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Prodotto software Versione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4636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38E63712" w14:textId="77777777" w:rsidR="00000000" w:rsidRDefault="00000000">
            <w:pPr>
              <w:pStyle w:val="TableParagraph"/>
              <w:kinsoku w:val="0"/>
              <w:overflowPunct w:val="0"/>
              <w:ind w:right="566"/>
              <w:jc w:val="right"/>
              <w:rPr>
                <w:spacing w:val="-2"/>
              </w:rPr>
            </w:pPr>
            <w:r>
              <w:rPr>
                <w:spacing w:val="-2"/>
              </w:rPr>
              <w:t>formvers_s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82E1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6A38EDAB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A3BF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5"/>
              <w:jc w:val="center"/>
            </w:pPr>
            <w:r>
              <w:t>“</w:t>
            </w:r>
          </w:p>
        </w:tc>
      </w:tr>
      <w:tr w:rsidR="00000000" w14:paraId="5BDE1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3588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357" w:right="336" w:firstLine="100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Prodotto software Produttore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77E7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170E9610" w14:textId="77777777" w:rsidR="00000000" w:rsidRDefault="00000000">
            <w:pPr>
              <w:pStyle w:val="TableParagraph"/>
              <w:kinsoku w:val="0"/>
              <w:overflowPunct w:val="0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formprod_s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9FAF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77BDB511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4BBB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5"/>
              <w:jc w:val="center"/>
            </w:pPr>
            <w:r>
              <w:t>“</w:t>
            </w:r>
          </w:p>
        </w:tc>
      </w:tr>
      <w:tr w:rsidR="00000000" w14:paraId="1E15C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B14F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E850BE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127500C" w14:textId="77777777" w:rsidR="00000000" w:rsidRDefault="00000000">
            <w:pPr>
              <w:pStyle w:val="TableParagraph"/>
              <w:kinsoku w:val="0"/>
              <w:overflowPunct w:val="0"/>
              <w:spacing w:before="193"/>
              <w:ind w:left="537" w:right="213" w:hanging="30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Verifica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firma </w:t>
            </w:r>
            <w:r>
              <w:rPr>
                <w:b/>
                <w:bCs/>
                <w:spacing w:val="-2"/>
              </w:rPr>
              <w:t>digitale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CB1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D1A904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F1D6927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5657DEF3" w14:textId="77777777" w:rsidR="00000000" w:rsidRDefault="00000000">
            <w:pPr>
              <w:pStyle w:val="TableParagraph"/>
              <w:kinsoku w:val="0"/>
              <w:overflowPunct w:val="0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firm_b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EBC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8318FB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0639E06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48B222A6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054E" w14:textId="77777777" w:rsidR="00000000" w:rsidRDefault="00000000">
            <w:pPr>
              <w:pStyle w:val="TableParagraph"/>
              <w:kinsoku w:val="0"/>
              <w:overflowPunct w:val="0"/>
              <w:spacing w:before="62"/>
              <w:ind w:left="98" w:right="87"/>
              <w:jc w:val="center"/>
            </w:pPr>
            <w:r>
              <w:t>verifica</w:t>
            </w:r>
            <w:r>
              <w:rPr>
                <w:spacing w:val="-10"/>
              </w:rPr>
              <w:t xml:space="preserve"> </w:t>
            </w:r>
            <w:r>
              <w:t>fatta</w:t>
            </w:r>
            <w:r>
              <w:rPr>
                <w:spacing w:val="-12"/>
              </w:rPr>
              <w:t xml:space="preserve"> </w:t>
            </w:r>
            <w:r>
              <w:t>dal</w:t>
            </w:r>
            <w:r>
              <w:rPr>
                <w:spacing w:val="-9"/>
              </w:rPr>
              <w:t xml:space="preserve"> </w:t>
            </w:r>
            <w:r>
              <w:t>produttore</w:t>
            </w:r>
            <w:r>
              <w:rPr>
                <w:spacing w:val="-9"/>
              </w:rPr>
              <w:t xml:space="preserve"> </w:t>
            </w:r>
            <w:r>
              <w:t>del PdV sulla presenza/assenza</w:t>
            </w:r>
          </w:p>
          <w:p w14:paraId="04207AB9" w14:textId="77777777" w:rsidR="00000000" w:rsidRDefault="00000000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14:paraId="6D10C892" w14:textId="77777777" w:rsidR="00000000" w:rsidRDefault="00000000">
            <w:pPr>
              <w:pStyle w:val="TableParagraph"/>
              <w:kinsoku w:val="0"/>
              <w:overflowPunct w:val="0"/>
              <w:spacing w:line="242" w:lineRule="auto"/>
              <w:ind w:left="147" w:right="132" w:firstLine="3"/>
              <w:jc w:val="center"/>
            </w:pPr>
            <w:r>
              <w:t>obbligatorio nel solo caso di modalità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doc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t>a/b</w:t>
            </w:r>
          </w:p>
          <w:p w14:paraId="37EB802D" w14:textId="77777777" w:rsidR="00000000" w:rsidRDefault="00000000">
            <w:pPr>
              <w:pStyle w:val="TableParagraph"/>
              <w:kinsoku w:val="0"/>
              <w:overflowPunct w:val="0"/>
              <w:spacing w:before="6"/>
              <w:rPr>
                <w:sz w:val="22"/>
                <w:szCs w:val="22"/>
              </w:rPr>
            </w:pPr>
          </w:p>
          <w:p w14:paraId="60A110FE" w14:textId="77777777" w:rsidR="00000000" w:rsidRDefault="00000000">
            <w:pPr>
              <w:pStyle w:val="TableParagraph"/>
              <w:kinsoku w:val="0"/>
              <w:overflowPunct w:val="0"/>
              <w:ind w:left="100" w:right="87"/>
              <w:jc w:val="center"/>
              <w:rPr>
                <w:spacing w:val="-2"/>
              </w:rPr>
            </w:pPr>
            <w:r>
              <w:t>boolean</w:t>
            </w:r>
            <w:r>
              <w:rPr>
                <w:spacing w:val="-2"/>
              </w:rPr>
              <w:t xml:space="preserve"> true/false</w:t>
            </w:r>
          </w:p>
        </w:tc>
      </w:tr>
      <w:tr w:rsidR="00000000" w14:paraId="285D5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450F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386" w:right="172" w:hanging="19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Verifica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marca </w:t>
            </w:r>
            <w:r>
              <w:rPr>
                <w:b/>
                <w:bCs/>
                <w:spacing w:val="-2"/>
              </w:rPr>
              <w:t>temporale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2113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765"/>
              <w:rPr>
                <w:spacing w:val="-2"/>
              </w:rPr>
            </w:pPr>
            <w:r>
              <w:rPr>
                <w:spacing w:val="-2"/>
              </w:rPr>
              <w:t>marc_b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9A75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826D" w14:textId="77777777" w:rsidR="00000000" w:rsidRDefault="00000000">
            <w:pPr>
              <w:pStyle w:val="TableParagraph"/>
              <w:kinsoku w:val="0"/>
              <w:overflowPunct w:val="0"/>
              <w:spacing w:before="205"/>
              <w:ind w:left="15"/>
              <w:jc w:val="center"/>
            </w:pPr>
            <w:r>
              <w:t>“</w:t>
            </w:r>
          </w:p>
        </w:tc>
      </w:tr>
    </w:tbl>
    <w:p w14:paraId="1FC2E078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20" w:right="1020" w:bottom="1140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6E5D8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122A21CE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755F96E0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F2C14AB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0921E9B9" w14:textId="77777777" w:rsidR="00000000" w:rsidRDefault="00000000">
            <w:pPr>
              <w:pStyle w:val="TableParagraph"/>
              <w:kinsoku w:val="0"/>
              <w:overflowPunct w:val="0"/>
              <w:spacing w:before="12"/>
              <w:rPr>
                <w:sz w:val="22"/>
                <w:szCs w:val="22"/>
              </w:rPr>
            </w:pPr>
          </w:p>
          <w:p w14:paraId="75100C96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03BFC10B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99" w:right="87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6F71D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BDF9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79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Verifica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sigillo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C669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sig_b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7286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6A5B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5"/>
              <w:jc w:val="center"/>
            </w:pPr>
            <w:r>
              <w:t>“</w:t>
            </w:r>
          </w:p>
        </w:tc>
      </w:tr>
      <w:tr w:rsidR="00000000" w14:paraId="39C02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B046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355" w:right="336" w:hanging="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Verifica conformità copie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6E87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772E300B" w14:textId="77777777" w:rsidR="00000000" w:rsidRDefault="00000000">
            <w:pPr>
              <w:pStyle w:val="TableParagraph"/>
              <w:kinsoku w:val="0"/>
              <w:overflowPunct w:val="0"/>
              <w:ind w:left="266" w:right="249"/>
              <w:jc w:val="center"/>
              <w:rPr>
                <w:spacing w:val="-4"/>
              </w:rPr>
            </w:pPr>
            <w:r>
              <w:rPr>
                <w:spacing w:val="-4"/>
              </w:rPr>
              <w:t>cop_b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11B4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FC09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04FEB05A" w14:textId="77777777" w:rsidR="00000000" w:rsidRDefault="00000000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t>“</w:t>
            </w:r>
          </w:p>
        </w:tc>
      </w:tr>
      <w:tr w:rsidR="00000000" w14:paraId="3A1DBA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C96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ECF1F34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2AECDCDE" w14:textId="77777777" w:rsidR="00000000" w:rsidRDefault="00000000">
            <w:pPr>
              <w:pStyle w:val="TableParagraph"/>
              <w:kinsoku w:val="0"/>
              <w:overflowPunct w:val="0"/>
              <w:spacing w:line="470" w:lineRule="auto"/>
              <w:ind w:left="235" w:right="121" w:firstLine="57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6"/>
              </w:rPr>
              <w:t xml:space="preserve">Id </w:t>
            </w:r>
            <w:r>
              <w:rPr>
                <w:b/>
                <w:bCs/>
                <w:spacing w:val="-2"/>
              </w:rPr>
              <w:t>Aggregazione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F55B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68E938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6BF6CDA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18BFBEDD" w14:textId="77777777" w:rsidR="00000000" w:rsidRDefault="00000000">
            <w:pPr>
              <w:pStyle w:val="TableParagraph"/>
              <w:kinsoku w:val="0"/>
              <w:overflowPunct w:val="0"/>
              <w:ind w:left="765"/>
              <w:rPr>
                <w:spacing w:val="-2"/>
              </w:rPr>
            </w:pPr>
            <w:r>
              <w:rPr>
                <w:spacing w:val="-2"/>
              </w:rPr>
              <w:t>idagg_s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EBB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AA3C31D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4780F2E5" w14:textId="77777777" w:rsidR="00000000" w:rsidRDefault="00000000">
            <w:pPr>
              <w:pStyle w:val="TableParagraph"/>
              <w:kinsoku w:val="0"/>
              <w:overflowPunct w:val="0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2058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99" w:right="87"/>
              <w:jc w:val="center"/>
              <w:rPr>
                <w:spacing w:val="-2"/>
              </w:rPr>
            </w:pPr>
            <w:r>
              <w:t>Identificativo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fascicolo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 xml:space="preserve">della </w:t>
            </w:r>
            <w:r>
              <w:rPr>
                <w:spacing w:val="-2"/>
              </w:rPr>
              <w:t>serie</w:t>
            </w:r>
          </w:p>
          <w:p w14:paraId="622CB20C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67B76DA5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98" w:right="87"/>
              <w:jc w:val="center"/>
              <w:rPr>
                <w:spacing w:val="-4"/>
              </w:rPr>
            </w:pPr>
            <w:r>
              <w:t>es.</w:t>
            </w:r>
            <w:r>
              <w:rPr>
                <w:spacing w:val="-4"/>
              </w:rPr>
              <w:t xml:space="preserve"> </w:t>
            </w:r>
            <w:r>
              <w:t>2.3.1.2020</w:t>
            </w:r>
            <w:r>
              <w:rPr>
                <w:spacing w:val="-1"/>
              </w:rPr>
              <w:t xml:space="preserve"> </w:t>
            </w:r>
            <w:r>
              <w:t>indica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primo</w:t>
            </w:r>
          </w:p>
          <w:p w14:paraId="02F63361" w14:textId="77777777" w:rsidR="00000000" w:rsidRDefault="00000000">
            <w:pPr>
              <w:pStyle w:val="TableParagraph"/>
              <w:kinsoku w:val="0"/>
              <w:overflowPunct w:val="0"/>
              <w:ind w:left="102" w:right="89"/>
              <w:jc w:val="center"/>
              <w:rPr>
                <w:spacing w:val="-2"/>
              </w:rPr>
            </w:pPr>
            <w:r>
              <w:t>fascicolo</w:t>
            </w:r>
            <w:r>
              <w:rPr>
                <w:spacing w:val="-9"/>
              </w:rPr>
              <w:t xml:space="preserve"> </w:t>
            </w:r>
            <w:r>
              <w:t>dell’anno</w:t>
            </w:r>
            <w:r>
              <w:rPr>
                <w:spacing w:val="-10"/>
              </w:rPr>
              <w:t xml:space="preserve"> </w:t>
            </w:r>
            <w:r>
              <w:t>2020</w:t>
            </w:r>
            <w:r>
              <w:rPr>
                <w:spacing w:val="-10"/>
              </w:rPr>
              <w:t xml:space="preserve"> </w:t>
            </w:r>
            <w:r>
              <w:t>nel</w:t>
            </w:r>
            <w:r>
              <w:rPr>
                <w:spacing w:val="-10"/>
              </w:rPr>
              <w:t xml:space="preserve"> </w:t>
            </w:r>
            <w:r>
              <w:t xml:space="preserve">titolo 2 classe 3 del titolario di </w:t>
            </w:r>
            <w:r>
              <w:rPr>
                <w:spacing w:val="-2"/>
              </w:rPr>
              <w:t>classificazione</w:t>
            </w:r>
          </w:p>
        </w:tc>
      </w:tr>
      <w:tr w:rsidR="00000000" w14:paraId="463A0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C44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30C045B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77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Identificativo Documento Principale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D6C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DAE465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1CE239E" w14:textId="77777777" w:rsidR="00000000" w:rsidRDefault="00000000">
            <w:pPr>
              <w:pStyle w:val="TableParagraph"/>
              <w:kinsoku w:val="0"/>
              <w:overflowPunct w:val="0"/>
              <w:spacing w:before="207"/>
              <w:ind w:right="492"/>
              <w:jc w:val="right"/>
              <w:rPr>
                <w:spacing w:val="-2"/>
              </w:rPr>
            </w:pPr>
            <w:r>
              <w:rPr>
                <w:spacing w:val="-2"/>
              </w:rPr>
              <w:t>iddocprinc_s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495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CBEE8B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2F1AB96" w14:textId="77777777" w:rsidR="00000000" w:rsidRDefault="00000000">
            <w:pPr>
              <w:pStyle w:val="TableParagraph"/>
              <w:kinsoku w:val="0"/>
              <w:overflowPunct w:val="0"/>
              <w:spacing w:before="207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78E0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38" w:right="122" w:hanging="6"/>
              <w:jc w:val="center"/>
            </w:pPr>
            <w:r>
              <w:t>identificativo univoco e persistente del documento principale, da popolare nel versamento di un documento allegato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documento</w:t>
            </w:r>
            <w:r>
              <w:rPr>
                <w:spacing w:val="-11"/>
              </w:rPr>
              <w:t xml:space="preserve"> </w:t>
            </w:r>
            <w:r>
              <w:t>principale, per creare un vincolo tra i due</w:t>
            </w:r>
          </w:p>
        </w:tc>
      </w:tr>
      <w:tr w:rsidR="00000000" w14:paraId="6317A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7786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2CF81344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0" w:right="61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Nome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file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EB66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7EDE7DC5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573"/>
              <w:jc w:val="right"/>
              <w:rPr>
                <w:spacing w:val="-2"/>
              </w:rPr>
            </w:pPr>
            <w:r>
              <w:rPr>
                <w:spacing w:val="-2"/>
              </w:rPr>
              <w:t>nomefile_s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E6FA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6A28DAC3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51CB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101" w:right="87"/>
              <w:jc w:val="center"/>
            </w:pPr>
            <w:r>
              <w:t>nome alfanumerico del documento/file</w:t>
            </w:r>
            <w:r>
              <w:rPr>
                <w:spacing w:val="-14"/>
              </w:rPr>
              <w:t xml:space="preserve"> </w:t>
            </w:r>
            <w:r>
              <w:t>così</w:t>
            </w:r>
            <w:r>
              <w:rPr>
                <w:spacing w:val="-14"/>
              </w:rPr>
              <w:t xml:space="preserve"> </w:t>
            </w:r>
            <w:r>
              <w:t>come riconosciuto all’esterno</w:t>
            </w:r>
          </w:p>
        </w:tc>
      </w:tr>
      <w:tr w:rsidR="00000000" w14:paraId="1C7F7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525C" w14:textId="77777777" w:rsidR="00000000" w:rsidRDefault="00000000">
            <w:pPr>
              <w:pStyle w:val="TableParagraph"/>
              <w:kinsoku w:val="0"/>
              <w:overflowPunct w:val="0"/>
              <w:spacing w:before="201"/>
              <w:ind w:left="336" w:right="264" w:hanging="51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Versione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del </w:t>
            </w:r>
            <w:r>
              <w:rPr>
                <w:b/>
                <w:bCs/>
                <w:spacing w:val="-2"/>
              </w:rPr>
              <w:t>documento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567B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33CE9C54" w14:textId="77777777" w:rsidR="00000000" w:rsidRDefault="00000000">
            <w:pPr>
              <w:pStyle w:val="TableParagraph"/>
              <w:kinsoku w:val="0"/>
              <w:overflowPunct w:val="0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vers_i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0EB8" w14:textId="77777777" w:rsidR="00000000" w:rsidRDefault="00000000">
            <w:pPr>
              <w:pStyle w:val="TableParagraph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 w14:paraId="52517844" w14:textId="77777777" w:rsidR="00000000" w:rsidRDefault="00000000">
            <w:pPr>
              <w:pStyle w:val="TableParagraph"/>
              <w:kinsoku w:val="0"/>
              <w:overflowPunct w:val="0"/>
              <w:ind w:right="930"/>
              <w:jc w:val="right"/>
            </w:pPr>
            <w:r>
              <w:t>Y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B73A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98" w:right="87"/>
              <w:jc w:val="center"/>
              <w:rPr>
                <w:spacing w:val="-5"/>
              </w:rPr>
            </w:pPr>
            <w:r>
              <w:t>1,</w:t>
            </w:r>
            <w:r>
              <w:rPr>
                <w:spacing w:val="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30A4DC7A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3FAAF4D5" w14:textId="77777777" w:rsidR="00000000" w:rsidRDefault="00000000">
            <w:pPr>
              <w:pStyle w:val="TableParagraph"/>
              <w:kinsoku w:val="0"/>
              <w:overflowPunct w:val="0"/>
              <w:ind w:left="99" w:right="87"/>
              <w:jc w:val="center"/>
              <w:rPr>
                <w:spacing w:val="-10"/>
              </w:rPr>
            </w:pPr>
            <w:r>
              <w:t>può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es.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default: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00000" w14:paraId="52E3A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2105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749DA5D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EF1027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EF7D6A8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64F2E5E9" w14:textId="77777777" w:rsidR="00000000" w:rsidRDefault="00000000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14:paraId="556B17A6" w14:textId="77777777" w:rsidR="00000000" w:rsidRDefault="00000000">
            <w:pPr>
              <w:pStyle w:val="TableParagraph"/>
              <w:kinsoku w:val="0"/>
              <w:overflowPunct w:val="0"/>
              <w:ind w:left="163" w:right="144" w:firstLine="18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Tracciatura </w:t>
            </w:r>
            <w:r>
              <w:rPr>
                <w:b/>
                <w:bCs/>
              </w:rPr>
              <w:t>modifiche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Tipo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2CC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EFC756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162FC37D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16B3D32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A177623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11C07CB" w14:textId="77777777" w:rsidR="00000000" w:rsidRDefault="00000000">
            <w:pPr>
              <w:pStyle w:val="TableParagraph"/>
              <w:kinsoku w:val="0"/>
              <w:overflowPunct w:val="0"/>
              <w:spacing w:before="212"/>
              <w:ind w:right="525"/>
              <w:jc w:val="right"/>
              <w:rPr>
                <w:spacing w:val="-2"/>
              </w:rPr>
            </w:pPr>
            <w:r>
              <w:rPr>
                <w:spacing w:val="-2"/>
              </w:rPr>
              <w:t>modiftipo_s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998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7051B3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9F21684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75675A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AEC192A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0E8E36C4" w14:textId="77777777" w:rsidR="00000000" w:rsidRDefault="00000000">
            <w:pPr>
              <w:pStyle w:val="TableParagraph"/>
              <w:kinsoku w:val="0"/>
              <w:overflowPunct w:val="0"/>
              <w:spacing w:before="212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B88D" w14:textId="77777777" w:rsidR="00000000" w:rsidRDefault="00000000">
            <w:pPr>
              <w:pStyle w:val="TableParagraph"/>
              <w:kinsoku w:val="0"/>
              <w:overflowPunct w:val="0"/>
              <w:spacing w:before="59" w:line="470" w:lineRule="auto"/>
              <w:ind w:left="435" w:hanging="284"/>
            </w:pPr>
            <w:r>
              <w:rPr>
                <w:u w:val="single"/>
              </w:rPr>
              <w:t>nel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caso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versione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&gt;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(rettifica)</w:t>
            </w:r>
            <w:r>
              <w:t xml:space="preserve"> Valori ammessi:</w:t>
            </w:r>
          </w:p>
          <w:p w14:paraId="6ECFA74D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kinsoku w:val="0"/>
              <w:overflowPunct w:val="0"/>
              <w:spacing w:line="303" w:lineRule="exact"/>
              <w:rPr>
                <w:spacing w:val="-2"/>
              </w:rPr>
            </w:pPr>
            <w:r>
              <w:rPr>
                <w:spacing w:val="-2"/>
              </w:rPr>
              <w:t>annullamento</w:t>
            </w:r>
          </w:p>
          <w:p w14:paraId="2F522A03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kinsoku w:val="0"/>
              <w:overflowPunct w:val="0"/>
              <w:spacing w:line="305" w:lineRule="exact"/>
              <w:rPr>
                <w:spacing w:val="-2"/>
              </w:rPr>
            </w:pPr>
            <w:r>
              <w:rPr>
                <w:spacing w:val="-2"/>
              </w:rPr>
              <w:t>rettifica</w:t>
            </w:r>
          </w:p>
          <w:p w14:paraId="7E228FD3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kinsoku w:val="0"/>
              <w:overflowPunct w:val="0"/>
              <w:spacing w:before="2"/>
              <w:rPr>
                <w:spacing w:val="-2"/>
              </w:rPr>
            </w:pPr>
            <w:r>
              <w:rPr>
                <w:spacing w:val="-2"/>
              </w:rPr>
              <w:t>integrazione</w:t>
            </w:r>
          </w:p>
          <w:p w14:paraId="0EF49096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spacing w:val="-2"/>
              </w:rPr>
              <w:t>annotazione</w:t>
            </w:r>
          </w:p>
          <w:p w14:paraId="575B7294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6A47786C" w14:textId="77777777" w:rsidR="00000000" w:rsidRDefault="00000000">
            <w:pPr>
              <w:pStyle w:val="TableParagraph"/>
              <w:kinsoku w:val="0"/>
              <w:overflowPunct w:val="0"/>
              <w:ind w:left="102" w:right="89" w:hanging="1"/>
              <w:jc w:val="center"/>
            </w:pPr>
            <w:r>
              <w:t>metadato volto a tracciare la presenza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operazioni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modifica effettuate sul documento</w:t>
            </w:r>
          </w:p>
        </w:tc>
      </w:tr>
      <w:tr w:rsidR="00000000" w14:paraId="63025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D2A1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76" w:right="111"/>
              <w:rPr>
                <w:b/>
                <w:bCs/>
              </w:rPr>
            </w:pPr>
            <w:r>
              <w:rPr>
                <w:b/>
                <w:bCs/>
              </w:rPr>
              <w:t>Soggetto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autore della modifica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0E14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right="561"/>
              <w:jc w:val="right"/>
              <w:rPr>
                <w:spacing w:val="-2"/>
              </w:rPr>
            </w:pPr>
            <w:r>
              <w:rPr>
                <w:spacing w:val="-2"/>
              </w:rPr>
              <w:t>modifaut_s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9D3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BDFE" w14:textId="77777777" w:rsidR="00000000" w:rsidRDefault="00000000">
            <w:pPr>
              <w:pStyle w:val="TableParagraph"/>
              <w:kinsoku w:val="0"/>
              <w:overflowPunct w:val="0"/>
              <w:spacing w:before="69"/>
              <w:ind w:left="98" w:right="87"/>
              <w:jc w:val="center"/>
            </w:pPr>
            <w:r>
              <w:rPr>
                <w:u w:val="single"/>
              </w:rPr>
              <w:t>nel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caso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versione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&gt;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(rettifica)</w:t>
            </w:r>
          </w:p>
        </w:tc>
      </w:tr>
    </w:tbl>
    <w:p w14:paraId="6CEDCC1F" w14:textId="77777777" w:rsidR="00000000" w:rsidRDefault="00000000">
      <w:pPr>
        <w:rPr>
          <w:sz w:val="24"/>
          <w:szCs w:val="24"/>
        </w:rPr>
        <w:sectPr w:rsidR="00000000">
          <w:pgSz w:w="11910" w:h="16840"/>
          <w:pgMar w:top="1420" w:right="1020" w:bottom="1140" w:left="1020" w:header="5" w:footer="948" w:gutter="0"/>
          <w:cols w:space="720"/>
          <w:noEndnote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4"/>
        <w:gridCol w:w="2012"/>
        <w:gridCol w:w="3536"/>
      </w:tblGrid>
      <w:tr w:rsidR="00000000" w14:paraId="13BDE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79BCAE81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left="76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LABEL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567F84C5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left="267" w:right="249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INDICE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751567C8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left="120" w:right="108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OBBLIGATORIETÀ</w:t>
            </w:r>
          </w:p>
          <w:p w14:paraId="513B6B47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6F8F53F0" w14:textId="77777777" w:rsidR="00000000" w:rsidRDefault="00000000">
            <w:pPr>
              <w:pStyle w:val="TableParagraph"/>
              <w:kinsoku w:val="0"/>
              <w:overflowPunct w:val="0"/>
              <w:ind w:left="138" w:right="123" w:hanging="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(se non è popolato, il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versamento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buon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fine)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4"/>
          </w:tcPr>
          <w:p w14:paraId="68941386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left="89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NOTE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OPERATIVE</w:t>
            </w:r>
          </w:p>
        </w:tc>
      </w:tr>
      <w:tr w:rsidR="00000000" w14:paraId="7D4159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02F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59E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FE5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30C3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277" w:firstLine="165"/>
            </w:pPr>
            <w:r>
              <w:t>come da ruolo = Operatore definito</w:t>
            </w:r>
            <w:r>
              <w:rPr>
                <w:spacing w:val="-14"/>
              </w:rPr>
              <w:t xml:space="preserve"> </w:t>
            </w:r>
            <w:r>
              <w:t>nel</w:t>
            </w:r>
            <w:r>
              <w:rPr>
                <w:spacing w:val="-11"/>
              </w:rPr>
              <w:t xml:space="preserve"> </w:t>
            </w:r>
            <w:r>
              <w:t>metadato</w:t>
            </w:r>
            <w:r>
              <w:rPr>
                <w:spacing w:val="-14"/>
              </w:rPr>
              <w:t xml:space="preserve"> </w:t>
            </w:r>
            <w:r>
              <w:t>Soggetti</w:t>
            </w:r>
          </w:p>
        </w:tc>
      </w:tr>
      <w:tr w:rsidR="00000000" w14:paraId="196D0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6645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79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Tracciatura modifiche</w:t>
            </w:r>
          </w:p>
          <w:p w14:paraId="29BC49FF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376F88D0" w14:textId="77777777" w:rsidR="00000000" w:rsidRDefault="00000000">
            <w:pPr>
              <w:pStyle w:val="TableParagraph"/>
              <w:kinsoku w:val="0"/>
              <w:overflowPunct w:val="0"/>
              <w:ind w:left="77" w:right="6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Data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70D9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9561424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264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modifdata_dt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84B7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3A33FF0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C3C2" w14:textId="77777777" w:rsidR="00000000" w:rsidRDefault="00000000">
            <w:pPr>
              <w:pStyle w:val="TableParagraph"/>
              <w:kinsoku w:val="0"/>
              <w:overflowPunct w:val="0"/>
              <w:spacing w:before="215"/>
              <w:ind w:left="98" w:right="87"/>
              <w:jc w:val="center"/>
            </w:pPr>
            <w:r>
              <w:rPr>
                <w:u w:val="single"/>
              </w:rPr>
              <w:t>nel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caso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versione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&gt;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(rettifica)</w:t>
            </w:r>
          </w:p>
          <w:p w14:paraId="5EDAE70E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0EDEEE6A" w14:textId="77777777" w:rsidR="00000000" w:rsidRDefault="00000000">
            <w:pPr>
              <w:pStyle w:val="TableParagraph"/>
              <w:kinsoku w:val="0"/>
              <w:overflowPunct w:val="0"/>
              <w:ind w:left="100" w:right="87"/>
              <w:jc w:val="center"/>
              <w:rPr>
                <w:spacing w:val="-2"/>
              </w:rPr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ora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modifica</w:t>
            </w:r>
          </w:p>
        </w:tc>
      </w:tr>
      <w:tr w:rsidR="00000000" w14:paraId="643E6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4E8" w14:textId="77777777" w:rsidR="00000000" w:rsidRDefault="00000000">
            <w:pPr>
              <w:pStyle w:val="TableParagraph"/>
              <w:kinsoku w:val="0"/>
              <w:overflowPunct w:val="0"/>
              <w:spacing w:before="66" w:line="242" w:lineRule="auto"/>
              <w:ind w:left="79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Tracciatura modifiche</w:t>
            </w:r>
          </w:p>
          <w:p w14:paraId="19D4A5D7" w14:textId="77777777" w:rsidR="00000000" w:rsidRDefault="00000000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14:paraId="0DEAED5E" w14:textId="77777777" w:rsidR="00000000" w:rsidRDefault="00000000">
            <w:pPr>
              <w:pStyle w:val="TableParagraph"/>
              <w:kinsoku w:val="0"/>
              <w:overflowPunct w:val="0"/>
              <w:ind w:left="77" w:righ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IdDoc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versione </w:t>
            </w:r>
            <w:r>
              <w:rPr>
                <w:b/>
                <w:bCs/>
                <w:spacing w:val="-2"/>
              </w:rPr>
              <w:t>precedente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F4D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21DD665F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45AD1FEE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265" w:right="249"/>
              <w:jc w:val="center"/>
              <w:rPr>
                <w:spacing w:val="-2"/>
              </w:rPr>
            </w:pPr>
            <w:r>
              <w:rPr>
                <w:spacing w:val="-2"/>
              </w:rPr>
              <w:t>modifidprec_s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CA00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558821FD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628CC565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8F67" w14:textId="77777777" w:rsidR="00000000" w:rsidRDefault="00000000">
            <w:pPr>
              <w:pStyle w:val="TableParagraph"/>
              <w:kinsoku w:val="0"/>
              <w:overflowPunct w:val="0"/>
              <w:spacing w:before="8"/>
              <w:rPr>
                <w:sz w:val="29"/>
                <w:szCs w:val="29"/>
              </w:rPr>
            </w:pPr>
          </w:p>
          <w:p w14:paraId="64F348D8" w14:textId="77777777" w:rsidR="00000000" w:rsidRDefault="00000000">
            <w:pPr>
              <w:pStyle w:val="TableParagraph"/>
              <w:kinsoku w:val="0"/>
              <w:overflowPunct w:val="0"/>
              <w:spacing w:line="468" w:lineRule="auto"/>
              <w:ind w:left="97" w:firstLine="55"/>
            </w:pPr>
            <w:r>
              <w:rPr>
                <w:u w:val="single"/>
              </w:rPr>
              <w:t>nel caso di versione &gt; 1 (rettifica)</w:t>
            </w:r>
            <w:r>
              <w:t xml:space="preserve"> identificativo</w:t>
            </w:r>
            <w:r>
              <w:rPr>
                <w:spacing w:val="-14"/>
              </w:rPr>
              <w:t xml:space="preserve"> </w:t>
            </w:r>
            <w:r>
              <w:t>versione</w:t>
            </w:r>
            <w:r>
              <w:rPr>
                <w:spacing w:val="-14"/>
              </w:rPr>
              <w:t xml:space="preserve"> </w:t>
            </w:r>
            <w:r>
              <w:t>precedente</w:t>
            </w:r>
          </w:p>
        </w:tc>
      </w:tr>
      <w:tr w:rsidR="00000000" w14:paraId="673E2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1453" w14:textId="77777777" w:rsidR="00000000" w:rsidRDefault="00000000">
            <w:pPr>
              <w:pStyle w:val="TableParagraph"/>
              <w:kinsoku w:val="0"/>
              <w:overflowPunct w:val="0"/>
              <w:spacing w:before="208"/>
              <w:ind w:left="194" w:right="121" w:firstLine="244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Tempo di </w:t>
            </w:r>
            <w:r>
              <w:rPr>
                <w:b/>
                <w:bCs/>
                <w:spacing w:val="-2"/>
              </w:rPr>
              <w:t>conservazione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9AF4" w14:textId="77777777" w:rsidR="00000000" w:rsidRDefault="00000000">
            <w:pPr>
              <w:pStyle w:val="TableParagraph"/>
              <w:kinsoku w:val="0"/>
              <w:overflowPunct w:val="0"/>
              <w:rPr>
                <w:sz w:val="29"/>
                <w:szCs w:val="29"/>
              </w:rPr>
            </w:pPr>
          </w:p>
          <w:p w14:paraId="1AF46493" w14:textId="77777777" w:rsidR="00000000" w:rsidRDefault="00000000">
            <w:pPr>
              <w:pStyle w:val="TableParagraph"/>
              <w:kinsoku w:val="0"/>
              <w:overflowPunct w:val="0"/>
              <w:ind w:left="267"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tempcons_s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1E64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A4A4" w14:textId="77777777" w:rsidR="00000000" w:rsidRDefault="00000000">
            <w:pPr>
              <w:pStyle w:val="TableParagraph"/>
              <w:kinsoku w:val="0"/>
              <w:overflowPunct w:val="0"/>
              <w:spacing w:before="66"/>
              <w:ind w:left="99" w:right="87"/>
              <w:jc w:val="center"/>
              <w:rPr>
                <w:spacing w:val="-4"/>
              </w:rPr>
            </w:pPr>
            <w:r>
              <w:t>es.</w:t>
            </w:r>
            <w:r>
              <w:rPr>
                <w:spacing w:val="-3"/>
              </w:rPr>
              <w:t xml:space="preserve"> </w:t>
            </w:r>
            <w:r>
              <w:t xml:space="preserve">10 </w:t>
            </w:r>
            <w:r>
              <w:rPr>
                <w:spacing w:val="-4"/>
              </w:rPr>
              <w:t>anni</w:t>
            </w:r>
          </w:p>
          <w:p w14:paraId="26C5F7E7" w14:textId="77777777" w:rsidR="00000000" w:rsidRDefault="00000000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13C427F8" w14:textId="77777777" w:rsidR="00000000" w:rsidRDefault="00000000">
            <w:pPr>
              <w:pStyle w:val="TableParagraph"/>
              <w:kinsoku w:val="0"/>
              <w:overflowPunct w:val="0"/>
              <w:ind w:left="100" w:right="87"/>
              <w:jc w:val="center"/>
              <w:rPr>
                <w:spacing w:val="-2"/>
              </w:rPr>
            </w:pPr>
            <w:r>
              <w:t>(non</w:t>
            </w:r>
            <w:r>
              <w:rPr>
                <w:spacing w:val="-3"/>
              </w:rPr>
              <w:t xml:space="preserve"> </w:t>
            </w:r>
            <w:r>
              <w:t>comporta</w:t>
            </w:r>
            <w:r>
              <w:rPr>
                <w:spacing w:val="-3"/>
              </w:rPr>
              <w:t xml:space="preserve"> </w:t>
            </w:r>
            <w:r>
              <w:t>scarti</w:t>
            </w:r>
            <w:r>
              <w:rPr>
                <w:spacing w:val="-2"/>
              </w:rPr>
              <w:t xml:space="preserve"> automatici)</w:t>
            </w:r>
          </w:p>
        </w:tc>
      </w:tr>
      <w:tr w:rsidR="00000000" w14:paraId="3E578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10F0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78" w:right="6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Note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AC32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267" w:right="247"/>
              <w:jc w:val="center"/>
              <w:rPr>
                <w:spacing w:val="-2"/>
              </w:rPr>
            </w:pPr>
            <w:r>
              <w:rPr>
                <w:spacing w:val="-2"/>
              </w:rPr>
              <w:t>note_s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A7F2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right="911"/>
              <w:jc w:val="right"/>
            </w:pPr>
            <w:r>
              <w:t>N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C81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E0F065" w14:textId="77777777" w:rsidR="008F67B8" w:rsidRDefault="008F67B8"/>
    <w:sectPr w:rsidR="008F67B8">
      <w:pgSz w:w="11910" w:h="16840"/>
      <w:pgMar w:top="1420" w:right="1020" w:bottom="1140" w:left="1020" w:header="5" w:footer="9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701D" w14:textId="77777777" w:rsidR="008F67B8" w:rsidRDefault="008F67B8">
      <w:r>
        <w:separator/>
      </w:r>
    </w:p>
  </w:endnote>
  <w:endnote w:type="continuationSeparator" w:id="0">
    <w:p w14:paraId="758E274E" w14:textId="77777777" w:rsidR="008F67B8" w:rsidRDefault="008F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99E4" w14:textId="47C2309A" w:rsidR="00000000" w:rsidRDefault="00A851D8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0" allowOverlap="1" wp14:anchorId="51E01779" wp14:editId="3657220D">
              <wp:simplePos x="0" y="0"/>
              <wp:positionH relativeFrom="page">
                <wp:posOffset>0</wp:posOffset>
              </wp:positionH>
              <wp:positionV relativeFrom="page">
                <wp:posOffset>9963150</wp:posOffset>
              </wp:positionV>
              <wp:extent cx="7553325" cy="729615"/>
              <wp:effectExtent l="0" t="0" r="0" b="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729615"/>
                        <a:chOff x="0" y="15690"/>
                        <a:chExt cx="11895" cy="1149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0" y="15690"/>
                          <a:ext cx="11895" cy="1149"/>
                        </a:xfrm>
                        <a:custGeom>
                          <a:avLst/>
                          <a:gdLst>
                            <a:gd name="T0" fmla="*/ 11895 w 11895"/>
                            <a:gd name="T1" fmla="*/ 0 h 1149"/>
                            <a:gd name="T2" fmla="*/ 0 w 11895"/>
                            <a:gd name="T3" fmla="*/ 0 h 1149"/>
                            <a:gd name="T4" fmla="*/ 0 w 11895"/>
                            <a:gd name="T5" fmla="*/ 1148 h 1149"/>
                            <a:gd name="T6" fmla="*/ 11895 w 11895"/>
                            <a:gd name="T7" fmla="*/ 1148 h 1149"/>
                            <a:gd name="T8" fmla="*/ 11895 w 11895"/>
                            <a:gd name="T9" fmla="*/ 0 h 1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95" h="1149">
                              <a:moveTo>
                                <a:pt x="11895" y="0"/>
                              </a:moveTo>
                              <a:lnTo>
                                <a:pt x="0" y="0"/>
                              </a:lnTo>
                              <a:lnTo>
                                <a:pt x="0" y="1148"/>
                              </a:lnTo>
                              <a:lnTo>
                                <a:pt x="11895" y="1148"/>
                              </a:lnTo>
                              <a:lnTo>
                                <a:pt x="11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E2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71" y="15773"/>
                          <a:ext cx="1820" cy="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45CE7" id="Group 4" o:spid="_x0000_s1026" style="position:absolute;margin-left:0;margin-top:784.5pt;width:594.75pt;height:57.45pt;z-index:-251653120;mso-position-horizontal-relative:page;mso-position-vertical-relative:page" coordorigin=",15690" coordsize="11895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" o:allowincell="f">
              <v:shape id="Freeform 5" o:spid="_x0000_s1027" style="position:absolute;top:15690;width:11895;height:1149;visibility:visible;mso-wrap-style:square;v-text-anchor:top" coordsize="11895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" path="m11895,l,,,1148r11895,l11895,xe" fillcolor="#dae2f3" stroked="f">
                <v:path arrowok="t" o:connecttype="custom" o:connectlocs="11895,0;0,0;0,1148;11895,1148;11895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9671;top:15773;width:182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CF15E37" wp14:editId="4E3743A4">
              <wp:simplePos x="0" y="0"/>
              <wp:positionH relativeFrom="page">
                <wp:posOffset>245745</wp:posOffset>
              </wp:positionH>
              <wp:positionV relativeFrom="page">
                <wp:posOffset>10576560</wp:posOffset>
              </wp:positionV>
              <wp:extent cx="1526540" cy="12255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54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5CDF0" w14:textId="77777777" w:rsidR="00000000" w:rsidRDefault="00000000">
                          <w:pPr>
                            <w:pStyle w:val="Corpotesto"/>
                            <w:kinsoku w:val="0"/>
                            <w:overflowPunct w:val="0"/>
                            <w:spacing w:line="175" w:lineRule="exact"/>
                            <w:ind w:left="20"/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</w:pP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©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InfoCert</w:t>
                          </w:r>
                          <w:r>
                            <w:rPr>
                              <w:spacing w:val="-3"/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S.p.A.</w:t>
                          </w:r>
                          <w:r>
                            <w:rPr>
                              <w:spacing w:val="23"/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–</w:t>
                          </w:r>
                          <w:r>
                            <w:rPr>
                              <w:spacing w:val="-6"/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All</w:t>
                          </w:r>
                          <w:r>
                            <w:rPr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right</w:t>
                          </w:r>
                          <w:r>
                            <w:rPr>
                              <w:spacing w:val="-3"/>
                              <w:w w:val="1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5"/>
                              <w:szCs w:val="15"/>
                            </w:rPr>
                            <w:t>reserved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15E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19.35pt;margin-top:832.8pt;width:120.2pt;height: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" o:allowincell="f" filled="f" stroked="f">
              <v:textbox inset="0,0,0,0">
                <w:txbxContent>
                  <w:p w14:paraId="7CD5CDF0" w14:textId="77777777" w:rsidR="00000000" w:rsidRDefault="00000000">
                    <w:pPr>
                      <w:pStyle w:val="Corpotesto"/>
                      <w:kinsoku w:val="0"/>
                      <w:overflowPunct w:val="0"/>
                      <w:spacing w:line="175" w:lineRule="exact"/>
                      <w:ind w:left="20"/>
                      <w:rPr>
                        <w:spacing w:val="-4"/>
                        <w:w w:val="110"/>
                        <w:sz w:val="15"/>
                        <w:szCs w:val="15"/>
                      </w:rPr>
                    </w:pP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©</w:t>
                    </w:r>
                    <w:r>
                      <w:rPr>
                        <w:spacing w:val="-5"/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InfoCert</w:t>
                    </w:r>
                    <w:r>
                      <w:rPr>
                        <w:spacing w:val="-3"/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S.p.A.</w:t>
                    </w:r>
                    <w:r>
                      <w:rPr>
                        <w:spacing w:val="23"/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–</w:t>
                    </w:r>
                    <w:r>
                      <w:rPr>
                        <w:spacing w:val="-6"/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All</w:t>
                    </w:r>
                    <w:r>
                      <w:rPr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right</w:t>
                    </w:r>
                    <w:r>
                      <w:rPr>
                        <w:spacing w:val="-3"/>
                        <w:w w:val="1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5"/>
                        <w:szCs w:val="15"/>
                      </w:rPr>
                      <w:t>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18AD" w14:textId="77777777" w:rsidR="008F67B8" w:rsidRDefault="008F67B8">
      <w:r>
        <w:separator/>
      </w:r>
    </w:p>
  </w:footnote>
  <w:footnote w:type="continuationSeparator" w:id="0">
    <w:p w14:paraId="0CFDB95E" w14:textId="77777777" w:rsidR="008F67B8" w:rsidRDefault="008F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69E8" w14:textId="63594005" w:rsidR="00000000" w:rsidRDefault="00A851D8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426AB64" wp14:editId="64426CEA">
              <wp:simplePos x="0" y="0"/>
              <wp:positionH relativeFrom="page">
                <wp:posOffset>785495</wp:posOffset>
              </wp:positionH>
              <wp:positionV relativeFrom="page">
                <wp:posOffset>3175</wp:posOffset>
              </wp:positionV>
              <wp:extent cx="25400" cy="92710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58F19" w14:textId="59D39BD7" w:rsidR="00000000" w:rsidRDefault="00A851D8">
                          <w:pPr>
                            <w:widowControl/>
                            <w:autoSpaceDE/>
                            <w:autoSpaceDN/>
                            <w:adjustRightInd/>
                            <w:spacing w:line="14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3109FE1" wp14:editId="2F653CA0">
                                <wp:extent cx="25400" cy="927100"/>
                                <wp:effectExtent l="0" t="0" r="0" b="0"/>
                                <wp:docPr id="10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00" cy="927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3F9956" w14:textId="77777777" w:rsidR="00000000" w:rsidRDefault="0000000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6AB64" id="Rectangle 1" o:spid="_x0000_s1032" style="position:absolute;margin-left:61.85pt;margin-top:.25pt;width:2pt;height:7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" o:allowincell="f" filled="f" stroked="f">
              <v:textbox inset="0,0,0,0">
                <w:txbxContent>
                  <w:p w14:paraId="68B58F19" w14:textId="59D39BD7" w:rsidR="00000000" w:rsidRDefault="00A851D8">
                    <w:pPr>
                      <w:widowControl/>
                      <w:autoSpaceDE/>
                      <w:autoSpaceDN/>
                      <w:adjustRightInd/>
                      <w:spacing w:line="14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3109FE1" wp14:editId="2F653CA0">
                          <wp:extent cx="25400" cy="927100"/>
                          <wp:effectExtent l="0" t="0" r="0" b="0"/>
                          <wp:docPr id="10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00" cy="927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3F9956" w14:textId="77777777" w:rsidR="00000000" w:rsidRDefault="0000000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A89E9A0" wp14:editId="632270D9">
              <wp:simplePos x="0" y="0"/>
              <wp:positionH relativeFrom="page">
                <wp:posOffset>6111875</wp:posOffset>
              </wp:positionH>
              <wp:positionV relativeFrom="page">
                <wp:posOffset>207645</wp:posOffset>
              </wp:positionV>
              <wp:extent cx="679450" cy="1524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6AF99" w14:textId="77777777" w:rsidR="00000000" w:rsidRDefault="00000000">
                          <w:pPr>
                            <w:pStyle w:val="Corpotesto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b/>
                              <w:bCs/>
                              <w:color w:val="A6A6A6"/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  <w:szCs w:val="20"/>
                            </w:rPr>
                            <w:t>Pagina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851D8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851D8">
                            <w:rPr>
                              <w:b/>
                              <w:bCs/>
                              <w:noProof/>
                              <w:color w:val="A6A6A6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A6A6A6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A6A6A6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A851D8">
                            <w:rPr>
                              <w:b/>
                              <w:bCs/>
                              <w:color w:val="A6A6A6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851D8">
                            <w:rPr>
                              <w:b/>
                              <w:bCs/>
                              <w:noProof/>
                              <w:color w:val="A6A6A6"/>
                              <w:spacing w:val="-10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A6A6A6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9E9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81.25pt;margin-top:16.35pt;width:53.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" o:allowincell="f" filled="f" stroked="f">
              <v:textbox inset="0,0,0,0">
                <w:txbxContent>
                  <w:p w14:paraId="6656AF99" w14:textId="77777777" w:rsidR="00000000" w:rsidRDefault="00000000">
                    <w:pPr>
                      <w:pStyle w:val="Corpotesto"/>
                      <w:kinsoku w:val="0"/>
                      <w:overflowPunct w:val="0"/>
                      <w:spacing w:line="223" w:lineRule="exact"/>
                      <w:ind w:left="20"/>
                      <w:rPr>
                        <w:b/>
                        <w:bCs/>
                        <w:color w:val="A6A6A6"/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color w:val="A6A6A6"/>
                        <w:sz w:val="20"/>
                        <w:szCs w:val="20"/>
                      </w:rPr>
                      <w:t>Pagina</w:t>
                    </w:r>
                    <w:r>
                      <w:rPr>
                        <w:color w:val="A6A6A6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instrText xml:space="preserve"> PAGE </w:instrText>
                    </w:r>
                    <w:r w:rsidR="00A851D8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fldChar w:fldCharType="separate"/>
                    </w:r>
                    <w:r w:rsidR="00A851D8">
                      <w:rPr>
                        <w:b/>
                        <w:bCs/>
                        <w:noProof/>
                        <w:color w:val="A6A6A6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A6A6A6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  <w:szCs w:val="20"/>
                      </w:rPr>
                      <w:t>di</w:t>
                    </w:r>
                    <w:r>
                      <w:rPr>
                        <w:color w:val="A6A6A6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A6A6A6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A6A6A6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="00A851D8">
                      <w:rPr>
                        <w:b/>
                        <w:bCs/>
                        <w:color w:val="A6A6A6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A851D8">
                      <w:rPr>
                        <w:b/>
                        <w:bCs/>
                        <w:noProof/>
                        <w:color w:val="A6A6A6"/>
                        <w:spacing w:val="-10"/>
                        <w:sz w:val="20"/>
                        <w:szCs w:val="20"/>
                      </w:rPr>
                      <w:t>3</w:t>
                    </w:r>
                    <w:r>
                      <w:rPr>
                        <w:b/>
                        <w:bCs/>
                        <w:color w:val="A6A6A6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7D49836" wp14:editId="658D5593">
              <wp:simplePos x="0" y="0"/>
              <wp:positionH relativeFrom="page">
                <wp:posOffset>5895340</wp:posOffset>
              </wp:positionH>
              <wp:positionV relativeFrom="page">
                <wp:posOffset>456565</wp:posOffset>
              </wp:positionV>
              <wp:extent cx="909955" cy="1276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8156C" w14:textId="77777777" w:rsidR="00000000" w:rsidRDefault="00000000">
                          <w:pPr>
                            <w:pStyle w:val="Corpotesto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A6A6A6"/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versione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  <w:szCs w:val="16"/>
                            </w:rPr>
                            <w:t>giugno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  <w:szCs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49836" id="Text Box 3" o:spid="_x0000_s1034" type="#_x0000_t202" style="position:absolute;margin-left:464.2pt;margin-top:35.95pt;width:71.6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" o:allowincell="f" filled="f" stroked="f">
              <v:textbox inset="0,0,0,0">
                <w:txbxContent>
                  <w:p w14:paraId="3378156C" w14:textId="77777777" w:rsidR="00000000" w:rsidRDefault="00000000">
                    <w:pPr>
                      <w:pStyle w:val="Corpotesto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A6A6A6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color w:val="A6A6A6"/>
                        <w:sz w:val="16"/>
                        <w:szCs w:val="16"/>
                      </w:rPr>
                      <w:t>versione</w:t>
                    </w:r>
                    <w:r>
                      <w:rPr>
                        <w:color w:val="A6A6A6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  <w:szCs w:val="16"/>
                      </w:rPr>
                      <w:t>giugno</w:t>
                    </w:r>
                    <w:r>
                      <w:rPr>
                        <w:color w:val="A6A6A6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A6A6A6"/>
                        <w:spacing w:val="-4"/>
                        <w:sz w:val="16"/>
                        <w:szCs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435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748" w:hanging="360"/>
      </w:pPr>
    </w:lvl>
    <w:lvl w:ilvl="2">
      <w:numFmt w:val="bullet"/>
      <w:lvlText w:val="•"/>
      <w:lvlJc w:val="left"/>
      <w:pPr>
        <w:ind w:left="1056" w:hanging="360"/>
      </w:pPr>
    </w:lvl>
    <w:lvl w:ilvl="3">
      <w:numFmt w:val="bullet"/>
      <w:lvlText w:val="•"/>
      <w:lvlJc w:val="left"/>
      <w:pPr>
        <w:ind w:left="1364" w:hanging="360"/>
      </w:pPr>
    </w:lvl>
    <w:lvl w:ilvl="4">
      <w:numFmt w:val="bullet"/>
      <w:lvlText w:val="•"/>
      <w:lvlJc w:val="left"/>
      <w:pPr>
        <w:ind w:left="1672" w:hanging="360"/>
      </w:pPr>
    </w:lvl>
    <w:lvl w:ilvl="5">
      <w:numFmt w:val="bullet"/>
      <w:lvlText w:val="•"/>
      <w:lvlJc w:val="left"/>
      <w:pPr>
        <w:ind w:left="1980" w:hanging="360"/>
      </w:pPr>
    </w:lvl>
    <w:lvl w:ilvl="6">
      <w:numFmt w:val="bullet"/>
      <w:lvlText w:val="•"/>
      <w:lvlJc w:val="left"/>
      <w:pPr>
        <w:ind w:left="2288" w:hanging="360"/>
      </w:pPr>
    </w:lvl>
    <w:lvl w:ilvl="7">
      <w:numFmt w:val="bullet"/>
      <w:lvlText w:val="•"/>
      <w:lvlJc w:val="left"/>
      <w:pPr>
        <w:ind w:left="2596" w:hanging="360"/>
      </w:pPr>
    </w:lvl>
    <w:lvl w:ilvl="8">
      <w:numFmt w:val="bullet"/>
      <w:lvlText w:val="•"/>
      <w:lvlJc w:val="left"/>
      <w:pPr>
        <w:ind w:left="290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79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61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04" w:hanging="360"/>
      </w:pPr>
    </w:lvl>
    <w:lvl w:ilvl="8">
      <w:numFmt w:val="bullet"/>
      <w:lvlText w:val="•"/>
      <w:lvlJc w:val="left"/>
      <w:pPr>
        <w:ind w:left="2976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9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61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04" w:hanging="360"/>
      </w:pPr>
    </w:lvl>
    <w:lvl w:ilvl="8">
      <w:numFmt w:val="bullet"/>
      <w:lvlText w:val="•"/>
      <w:lvlJc w:val="left"/>
      <w:pPr>
        <w:ind w:left="2976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9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61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04" w:hanging="360"/>
      </w:pPr>
    </w:lvl>
    <w:lvl w:ilvl="8">
      <w:numFmt w:val="bullet"/>
      <w:lvlText w:val="•"/>
      <w:lvlJc w:val="left"/>
      <w:pPr>
        <w:ind w:left="2976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79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61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04" w:hanging="360"/>
      </w:pPr>
    </w:lvl>
    <w:lvl w:ilvl="8">
      <w:numFmt w:val="bullet"/>
      <w:lvlText w:val="•"/>
      <w:lvlJc w:val="left"/>
      <w:pPr>
        <w:ind w:left="2976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79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61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432" w:hanging="360"/>
      </w:pPr>
    </w:lvl>
    <w:lvl w:ilvl="7">
      <w:numFmt w:val="bullet"/>
      <w:lvlText w:val="•"/>
      <w:lvlJc w:val="left"/>
      <w:pPr>
        <w:ind w:left="2704" w:hanging="360"/>
      </w:pPr>
    </w:lvl>
    <w:lvl w:ilvl="8">
      <w:numFmt w:val="bullet"/>
      <w:lvlText w:val="•"/>
      <w:lvlJc w:val="left"/>
      <w:pPr>
        <w:ind w:left="2976" w:hanging="360"/>
      </w:pPr>
    </w:lvl>
  </w:abstractNum>
  <w:num w:numId="1" w16cid:durableId="284776948">
    <w:abstractNumId w:val="5"/>
  </w:num>
  <w:num w:numId="2" w16cid:durableId="960184540">
    <w:abstractNumId w:val="4"/>
  </w:num>
  <w:num w:numId="3" w16cid:durableId="2061246109">
    <w:abstractNumId w:val="3"/>
  </w:num>
  <w:num w:numId="4" w16cid:durableId="300622163">
    <w:abstractNumId w:val="2"/>
  </w:num>
  <w:num w:numId="5" w16cid:durableId="624970325">
    <w:abstractNumId w:val="1"/>
  </w:num>
  <w:num w:numId="6" w16cid:durableId="168338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8"/>
    <w:rsid w:val="008F67B8"/>
    <w:rsid w:val="00A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EBC75"/>
  <w14:defaultImageDpi w14:val="0"/>
  <w15:docId w15:val="{CEBCA424-572D-4CE5-BD88-610570C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line="388" w:lineRule="exact"/>
      <w:ind w:left="112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"/>
    <w:qFormat/>
    <w:pPr>
      <w:ind w:left="370" w:right="3149"/>
      <w:jc w:val="center"/>
    </w:pPr>
    <w:rPr>
      <w:b/>
      <w:bCs/>
      <w:sz w:val="54"/>
      <w:szCs w:val="5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 Document" ma:contentTypeID="0x0101007A4C92E5CCA2C94B8A65E76B38866568000F9E27E9F0E3D546908036C36FF47F87" ma:contentTypeVersion="116" ma:contentTypeDescription="" ma:contentTypeScope="" ma:versionID="73ff969ba806d17fdd1d1166f1e2f7b1">
  <xsd:schema xmlns:xsd="http://www.w3.org/2001/XMLSchema" xmlns:xs="http://www.w3.org/2001/XMLSchema" xmlns:p="http://schemas.microsoft.com/office/2006/metadata/properties" xmlns:ns2="e4663eb1-2990-4ecf-840e-40968f635680" xmlns:ns3="3e1795d0-d07f-4343-b090-91c98013ca6f" xmlns:ns4="597c9089-3c42-4efd-aca8-de1774d35a5b" targetNamespace="http://schemas.microsoft.com/office/2006/metadata/properties" ma:root="true" ma:fieldsID="0c74cd41d0ce2b22bbe71884f1221fda" ns2:_="" ns3:_="" ns4:_="">
    <xsd:import namespace="e4663eb1-2990-4ecf-840e-40968f635680"/>
    <xsd:import namespace="3e1795d0-d07f-4343-b090-91c98013ca6f"/>
    <xsd:import namespace="597c9089-3c42-4efd-aca8-de1774d35a5b"/>
    <xsd:element name="properties">
      <xsd:complexType>
        <xsd:sequence>
          <xsd:element name="documentManagement">
            <xsd:complexType>
              <xsd:all>
                <xsd:element ref="ns3:ServePer" minOccurs="0"/>
                <xsd:element ref="ns2:of331fae9d36499d8af31fde80f5b5ae" minOccurs="0"/>
                <xsd:element ref="ns2:TaxCatchAll" minOccurs="0"/>
                <xsd:element ref="ns2:TaxCatchAllLabel" minOccurs="0"/>
                <xsd:element ref="ns2:l065a7df57cf4dc2bdc993e7184b1f1a" minOccurs="0"/>
                <xsd:element ref="ns2:d94331b3282d4835935a07cfc3da6e56" minOccurs="0"/>
                <xsd:element ref="ns2:k5ff76b86e274f169c645c1a615e8fb3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3eb1-2990-4ecf-840e-40968f635680" elementFormDefault="qualified">
    <xsd:import namespace="http://schemas.microsoft.com/office/2006/documentManagement/types"/>
    <xsd:import namespace="http://schemas.microsoft.com/office/infopath/2007/PartnerControls"/>
    <xsd:element name="of331fae9d36499d8af31fde80f5b5ae" ma:index="8" nillable="true" ma:taxonomy="true" ma:internalName="of331fae9d36499d8af31fde80f5b5ae" ma:taxonomyFieldName="Anno" ma:displayName="Anno" ma:readOnly="false" ma:default="" ma:fieldId="{8f331fae-9d36-499d-8af3-1fde80f5b5ae}" ma:sspId="47c1016a-fa6f-49f8-bef4-c2631a1e40be" ma:termSetId="657496d5-504a-4015-840f-fdb4b9b86d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bbf1dff-5464-4640-b573-3ec974c4f07c}" ma:internalName="TaxCatchAll" ma:readOnly="false" ma:showField="CatchAllData" ma:web="9765b9a9-2751-415d-8195-1f5646a35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bbf1dff-5464-4640-b573-3ec974c4f07c}" ma:internalName="TaxCatchAllLabel" ma:readOnly="false" ma:showField="CatchAllDataLabel" ma:web="9765b9a9-2751-415d-8195-1f5646a35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65a7df57cf4dc2bdc993e7184b1f1a" ma:index="12" ma:taxonomy="true" ma:internalName="l065a7df57cf4dc2bdc993e7184b1f1a" ma:taxonomyFieldName="Brand" ma:displayName="Brand" ma:readOnly="false" ma:default="" ma:fieldId="{5065a7df-57cf-4dc2-bdc9-93e7184b1f1a}" ma:taxonomyMulti="true" ma:sspId="47c1016a-fa6f-49f8-bef4-c2631a1e40be" ma:termSetId="5040da17-a6ce-425a-9b95-c3809ae29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4331b3282d4835935a07cfc3da6e56" ma:index="14" ma:taxonomy="true" ma:internalName="d94331b3282d4835935a07cfc3da6e56" ma:taxonomyFieldName="Tipo_x0020_Documento_x0020_Marketing" ma:displayName="Tipo Documento Marketing" ma:readOnly="false" ma:default="" ma:fieldId="{d94331b3-282d-4835-935a-07cfc3da6e56}" ma:taxonomyMulti="true" ma:sspId="47c1016a-fa6f-49f8-bef4-c2631a1e40be" ma:termSetId="84e41072-8223-4c82-9a32-0bd7b715dc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ff76b86e274f169c645c1a615e8fb3" ma:index="16" nillable="true" ma:taxonomy="true" ma:internalName="k5ff76b86e274f169c645c1a615e8fb3" ma:taxonomyFieldName="Service1" ma:displayName="Service" ma:readOnly="false" ma:default="" ma:fieldId="{45ff76b8-6e27-4f16-9c64-5c1a615e8fb3}" ma:taxonomyMulti="true" ma:sspId="47c1016a-fa6f-49f8-bef4-c2631a1e40be" ma:termSetId="b92460c0-f86c-4d8b-9408-804ae2b6d0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795d0-d07f-4343-b090-91c98013ca6f" elementFormDefault="qualified">
    <xsd:import namespace="http://schemas.microsoft.com/office/2006/documentManagement/types"/>
    <xsd:import namespace="http://schemas.microsoft.com/office/infopath/2007/PartnerControls"/>
    <xsd:element name="ServePer" ma:index="6" nillable="true" ma:displayName="A cosa serve" ma:default="versioni precedenti " ma:format="Dropdown" ma:internalName="A_x0020_cosa_x0020_serv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9089-3c42-4efd-aca8-de1774d35a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c1016a-fa6f-49f8-bef4-c2631a1e4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7c1016a-fa6f-49f8-bef4-c2631a1e40be" ContentTypeId="0x0101007A4C92E5CCA2C94B8A65E76B3886656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e4663eb1-2990-4ecf-840e-40968f635680" xsi:nil="true"/>
    <d94331b3282d4835935a07cfc3da6e56 xmlns="e4663eb1-2990-4ecf-840e-40968f6356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Contratto</TermName>
          <TermId xmlns="http://schemas.microsoft.com/office/infopath/2007/PartnerControls">e68a119c-371b-46a2-8bea-031b9586ac3d</TermId>
        </TermInfo>
      </Terms>
    </d94331b3282d4835935a07cfc3da6e56>
    <l065a7df57cf4dc2bdc993e7184b1f1a xmlns="e4663eb1-2990-4ecf-840e-40968f6356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LegalDoc</TermName>
          <TermId xmlns="http://schemas.microsoft.com/office/infopath/2007/PartnerControls">ba16ceaf-446c-4666-880a-4c99933e288a</TermId>
        </TermInfo>
      </Terms>
    </l065a7df57cf4dc2bdc993e7184b1f1a>
    <k5ff76b86e274f169c645c1a615e8fb3 xmlns="e4663eb1-2990-4ecf-840e-40968f635680">
      <Terms xmlns="http://schemas.microsoft.com/office/infopath/2007/PartnerControls"/>
    </k5ff76b86e274f169c645c1a615e8fb3>
    <lcf76f155ced4ddcb4097134ff3c332f xmlns="597c9089-3c42-4efd-aca8-de1774d35a5b">
      <Terms xmlns="http://schemas.microsoft.com/office/infopath/2007/PartnerControls"/>
    </lcf76f155ced4ddcb4097134ff3c332f>
    <TaxCatchAll xmlns="e4663eb1-2990-4ecf-840e-40968f635680">
      <Value>9</Value>
      <Value>2</Value>
      <Value>70</Value>
    </TaxCatchAll>
    <of331fae9d36499d8af31fde80f5b5ae xmlns="e4663eb1-2990-4ecf-840e-40968f6356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aecf7048-6099-4c72-b057-c6201e5ad2eb</TermId>
        </TermInfo>
      </Terms>
    </of331fae9d36499d8af31fde80f5b5ae>
    <ServePer xmlns="3e1795d0-d07f-4343-b090-91c98013ca6f" xsi:nil="true"/>
  </documentManagement>
</p:properties>
</file>

<file path=customXml/itemProps1.xml><?xml version="1.0" encoding="utf-8"?>
<ds:datastoreItem xmlns:ds="http://schemas.openxmlformats.org/officeDocument/2006/customXml" ds:itemID="{148DA222-825D-4816-8B23-E5D48DB56ABA}"/>
</file>

<file path=customXml/itemProps2.xml><?xml version="1.0" encoding="utf-8"?>
<ds:datastoreItem xmlns:ds="http://schemas.openxmlformats.org/officeDocument/2006/customXml" ds:itemID="{67957AC6-F874-4C38-8C63-3E5C07A8674E}"/>
</file>

<file path=customXml/itemProps3.xml><?xml version="1.0" encoding="utf-8"?>
<ds:datastoreItem xmlns:ds="http://schemas.openxmlformats.org/officeDocument/2006/customXml" ds:itemID="{3D7123CA-2918-4ED9-BD0B-94149D8D38FA}"/>
</file>

<file path=customXml/itemProps4.xml><?xml version="1.0" encoding="utf-8"?>
<ds:datastoreItem xmlns:ds="http://schemas.openxmlformats.org/officeDocument/2006/customXml" ds:itemID="{3DF88B42-F40C-4543-90EE-B634CFC51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tecnici di attivazione LegalDoc Lite</dc:title>
  <dc:subject>Template word;</dc:subject>
  <dc:creator>Marketing</dc:creator>
  <cp:keywords>Template word</cp:keywords>
  <dc:description/>
  <cp:lastModifiedBy>Claudia Guerrieri</cp:lastModifiedBy>
  <cp:revision>2</cp:revision>
  <dcterms:created xsi:type="dcterms:W3CDTF">2023-07-27T10:03:00Z</dcterms:created>
  <dcterms:modified xsi:type="dcterms:W3CDTF">2023-07-27T10:03:00Z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  <property fmtid="{D5CDD505-2E9C-101B-9397-08002B2CF9AE}" pid="3" name="Producer">
    <vt:lpwstr>Microsoft® Word per Microsoft 365</vt:lpwstr>
  </property>
  <property fmtid="{D5CDD505-2E9C-101B-9397-08002B2CF9AE}" pid="4" name="ContentTypeId">
    <vt:lpwstr>0x0101007A4C92E5CCA2C94B8A65E76B38866568000F9E27E9F0E3D546908036C36FF47F87</vt:lpwstr>
  </property>
  <property fmtid="{D5CDD505-2E9C-101B-9397-08002B2CF9AE}" pid="5" name="MediaServiceImageTags">
    <vt:lpwstr/>
  </property>
  <property fmtid="{D5CDD505-2E9C-101B-9397-08002B2CF9AE}" pid="6" name="Service1">
    <vt:lpwstr/>
  </property>
  <property fmtid="{D5CDD505-2E9C-101B-9397-08002B2CF9AE}" pid="7" name="Brand">
    <vt:lpwstr>2;#LegalDoc|ba16ceaf-446c-4666-880a-4c99933e288a</vt:lpwstr>
  </property>
  <property fmtid="{D5CDD505-2E9C-101B-9397-08002B2CF9AE}" pid="8" name="Anno">
    <vt:lpwstr>70;#2021|aecf7048-6099-4c72-b057-c6201e5ad2eb</vt:lpwstr>
  </property>
  <property fmtid="{D5CDD505-2E9C-101B-9397-08002B2CF9AE}" pid="9" name="Tipo_x0020_Documento_x0020_Marketing">
    <vt:lpwstr/>
  </property>
  <property fmtid="{D5CDD505-2E9C-101B-9397-08002B2CF9AE}" pid="10" name="Tipo Documento Marketing">
    <vt:lpwstr>9;#Contratto|e68a119c-371b-46a2-8bea-031b9586ac3d</vt:lpwstr>
  </property>
</Properties>
</file>